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36D07FB9" w:rsidR="006B3199" w:rsidRDefault="00C91972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Renommierte </w:t>
      </w:r>
      <w:r w:rsidR="006613F8">
        <w:rPr>
          <w:rFonts w:ascii="Arial" w:hAnsi="Arial"/>
          <w:b/>
          <w:bCs/>
          <w:sz w:val="36"/>
          <w:szCs w:val="36"/>
          <w:lang w:eastAsia="en-US"/>
        </w:rPr>
        <w:t>Seminarreihe für Fachhandwerker</w:t>
      </w:r>
    </w:p>
    <w:p w14:paraId="413F43E3" w14:textId="5373C7D9" w:rsidR="000F4F16" w:rsidRDefault="006613F8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P</w:t>
      </w:r>
      <w:r w:rsidR="003A3554">
        <w:rPr>
          <w:rFonts w:ascii="Arial" w:hAnsi="Arial"/>
          <w:bCs/>
          <w:sz w:val="36"/>
          <w:szCs w:val="36"/>
          <w:lang w:eastAsia="en-US"/>
        </w:rPr>
        <w:t>raxisorientiertes</w:t>
      </w:r>
      <w:r>
        <w:rPr>
          <w:rFonts w:ascii="Arial" w:hAnsi="Arial"/>
          <w:bCs/>
          <w:sz w:val="36"/>
          <w:szCs w:val="36"/>
          <w:lang w:eastAsia="en-US"/>
        </w:rPr>
        <w:t xml:space="preserve"> </w:t>
      </w:r>
      <w:r w:rsidR="00787869">
        <w:rPr>
          <w:rFonts w:ascii="Arial" w:hAnsi="Arial"/>
          <w:bCs/>
          <w:sz w:val="36"/>
          <w:szCs w:val="36"/>
          <w:lang w:eastAsia="en-US"/>
        </w:rPr>
        <w:t>Wissen</w:t>
      </w:r>
      <w:r>
        <w:rPr>
          <w:rFonts w:ascii="Arial" w:hAnsi="Arial"/>
          <w:bCs/>
          <w:sz w:val="36"/>
          <w:szCs w:val="36"/>
          <w:lang w:eastAsia="en-US"/>
        </w:rPr>
        <w:t xml:space="preserve"> rund um</w:t>
      </w:r>
      <w:r w:rsidRPr="00F20DAA">
        <w:rPr>
          <w:rFonts w:ascii="Arial" w:hAnsi="Arial"/>
          <w:bCs/>
          <w:sz w:val="36"/>
          <w:szCs w:val="36"/>
          <w:lang w:eastAsia="en-US"/>
        </w:rPr>
        <w:t xml:space="preserve"> </w:t>
      </w:r>
      <w:r w:rsidR="00F20DAA" w:rsidRPr="00F20DAA">
        <w:rPr>
          <w:rFonts w:ascii="Arial" w:hAnsi="Arial"/>
          <w:bCs/>
          <w:sz w:val="36"/>
          <w:szCs w:val="36"/>
          <w:lang w:eastAsia="en-US"/>
        </w:rPr>
        <w:t>Holzp</w:t>
      </w:r>
      <w:r w:rsidRPr="006613F8">
        <w:rPr>
          <w:rFonts w:ascii="Arial" w:hAnsi="Arial"/>
          <w:bCs/>
          <w:sz w:val="36"/>
          <w:szCs w:val="36"/>
          <w:lang w:eastAsia="en-US"/>
        </w:rPr>
        <w:t>ellets und Brennwerttechnik</w:t>
      </w:r>
    </w:p>
    <w:p w14:paraId="246B9AEE" w14:textId="576EE643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auch 2019 </w:t>
      </w:r>
      <w:r w:rsidR="006613F8">
        <w:rPr>
          <w:rFonts w:ascii="Arial" w:hAnsi="Arial"/>
          <w:b/>
          <w:bCs/>
          <w:sz w:val="20"/>
        </w:rPr>
        <w:t>ein breites</w:t>
      </w:r>
      <w:r w:rsidRPr="003A3554">
        <w:rPr>
          <w:rFonts w:ascii="Arial" w:hAnsi="Arial"/>
          <w:b/>
          <w:bCs/>
          <w:sz w:val="20"/>
        </w:rPr>
        <w:t xml:space="preserve"> Fortbildungs</w:t>
      </w:r>
      <w:r w:rsidR="006613F8">
        <w:rPr>
          <w:rFonts w:ascii="Arial" w:hAnsi="Arial"/>
          <w:b/>
          <w:bCs/>
          <w:sz w:val="20"/>
        </w:rPr>
        <w:t>programm</w:t>
      </w:r>
      <w:r w:rsidRPr="003A3554">
        <w:rPr>
          <w:rFonts w:ascii="Arial" w:hAnsi="Arial"/>
          <w:b/>
          <w:bCs/>
          <w:sz w:val="20"/>
        </w:rPr>
        <w:t xml:space="preserve"> für </w:t>
      </w:r>
      <w:r w:rsidR="006613F8">
        <w:rPr>
          <w:rFonts w:ascii="Arial" w:hAnsi="Arial"/>
          <w:b/>
          <w:bCs/>
          <w:sz w:val="20"/>
        </w:rPr>
        <w:t>Fachhandwerker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>
        <w:rPr>
          <w:rFonts w:ascii="Arial" w:hAnsi="Arial"/>
          <w:b/>
          <w:bCs/>
          <w:sz w:val="20"/>
        </w:rPr>
        <w:t xml:space="preserve">. </w:t>
      </w:r>
      <w:r w:rsidR="006613F8">
        <w:rPr>
          <w:rFonts w:ascii="Arial" w:hAnsi="Arial"/>
          <w:b/>
          <w:bCs/>
          <w:sz w:val="20"/>
        </w:rPr>
        <w:t xml:space="preserve">Angeboten werden unter </w:t>
      </w:r>
      <w:proofErr w:type="gramStart"/>
      <w:r w:rsidR="006613F8">
        <w:rPr>
          <w:rFonts w:ascii="Arial" w:hAnsi="Arial"/>
          <w:b/>
          <w:bCs/>
          <w:sz w:val="20"/>
        </w:rPr>
        <w:t>anderem</w:t>
      </w:r>
      <w:r w:rsidR="006613F8" w:rsidRPr="006613F8">
        <w:t xml:space="preserve"> </w:t>
      </w:r>
      <w:r w:rsidR="006613F8" w:rsidRPr="006613F8">
        <w:rPr>
          <w:rFonts w:ascii="Arial" w:hAnsi="Arial"/>
          <w:b/>
          <w:bCs/>
          <w:sz w:val="20"/>
        </w:rPr>
        <w:t>praxisnahe Seminare</w:t>
      </w:r>
      <w:proofErr w:type="gramEnd"/>
      <w:r w:rsidR="006613F8" w:rsidRPr="006613F8">
        <w:rPr>
          <w:rFonts w:ascii="Arial" w:hAnsi="Arial"/>
          <w:b/>
          <w:bCs/>
          <w:sz w:val="20"/>
        </w:rPr>
        <w:t xml:space="preserve"> zur Montage, Regelung und Wartung von Pelletheizungen</w:t>
      </w:r>
      <w:r w:rsidR="006613F8">
        <w:rPr>
          <w:rFonts w:ascii="Arial" w:hAnsi="Arial"/>
          <w:b/>
          <w:bCs/>
          <w:sz w:val="20"/>
        </w:rPr>
        <w:t>.</w:t>
      </w:r>
      <w:r w:rsidR="00883EED" w:rsidRPr="00883EED">
        <w:rPr>
          <w:rFonts w:ascii="Arial" w:hAnsi="Arial"/>
          <w:b/>
          <w:bCs/>
          <w:sz w:val="20"/>
        </w:rPr>
        <w:t xml:space="preserve"> Eine kompakte Innovationsschulung </w:t>
      </w:r>
      <w:r w:rsidR="00883EED">
        <w:rPr>
          <w:rFonts w:ascii="Arial" w:hAnsi="Arial"/>
          <w:b/>
          <w:bCs/>
          <w:sz w:val="20"/>
        </w:rPr>
        <w:t>bietet einen Überblick über</w:t>
      </w:r>
      <w:r w:rsidR="00883EED" w:rsidRPr="00883EED">
        <w:rPr>
          <w:rFonts w:ascii="Arial" w:hAnsi="Arial"/>
          <w:b/>
          <w:bCs/>
          <w:sz w:val="20"/>
        </w:rPr>
        <w:t xml:space="preserve"> </w:t>
      </w:r>
      <w:r w:rsidR="00883EED">
        <w:rPr>
          <w:rFonts w:ascii="Arial" w:hAnsi="Arial"/>
          <w:b/>
          <w:bCs/>
          <w:sz w:val="20"/>
        </w:rPr>
        <w:t xml:space="preserve">die </w:t>
      </w:r>
      <w:r w:rsidR="00883EED" w:rsidRPr="00883EED">
        <w:rPr>
          <w:rFonts w:ascii="Arial" w:hAnsi="Arial"/>
          <w:b/>
          <w:bCs/>
          <w:sz w:val="20"/>
        </w:rPr>
        <w:t>aktuellen technischen Entwicklungen.</w:t>
      </w:r>
      <w:r w:rsidR="00883EED">
        <w:rPr>
          <w:rFonts w:ascii="Arial" w:hAnsi="Arial"/>
          <w:b/>
          <w:bCs/>
          <w:sz w:val="20"/>
        </w:rPr>
        <w:t xml:space="preserve"> Neu im Programm sind zeitsparende, kostenlose Webinare, an denen vom Schreibtisch aus teilgenommen werden kann.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1ECB51A9" w14:textId="21117D0D" w:rsidR="00C80C4C" w:rsidRDefault="006B3199" w:rsidP="00997D0E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787869">
        <w:rPr>
          <w:rFonts w:ascii="Arial" w:hAnsi="Arial"/>
          <w:i/>
          <w:sz w:val="20"/>
          <w:lang w:val="de-AT"/>
        </w:rPr>
        <w:t>29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AC141C">
        <w:rPr>
          <w:rFonts w:ascii="Arial" w:hAnsi="Arial"/>
          <w:i/>
          <w:sz w:val="20"/>
          <w:lang w:val="de-AT"/>
        </w:rPr>
        <w:t>Januar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1838A6">
        <w:rPr>
          <w:rFonts w:ascii="Arial" w:hAnsi="Arial"/>
          <w:sz w:val="20"/>
          <w:lang w:val="de-AT"/>
        </w:rPr>
        <w:t xml:space="preserve">Der Einbau energieeffizienter Heiztechnik ist heutzutage Standard. Um den Kunden allerdings höchstmöglichen Komfort zu bieten, stehen Fachhandwerker der Heizungs-, Sanitär- und Klimabranche vor der Herausforderung stets auf aktuellem Wissensstand zu bleiben. </w:t>
      </w:r>
      <w:r w:rsidR="00C80C4C" w:rsidRPr="00336BBC">
        <w:rPr>
          <w:rFonts w:ascii="Arial" w:hAnsi="Arial"/>
          <w:sz w:val="20"/>
          <w:lang w:val="de-AT"/>
        </w:rPr>
        <w:t>Aus diesem Grund sind Informationen aus erster Hand zwingend erforderlich. Hochwertige Fortbildungsmöglichkeiten sind gefragt, um die Umsetzung im Detail erfolgreich zu gestalten.</w:t>
      </w:r>
      <w:r w:rsidR="00C80C4C">
        <w:rPr>
          <w:rFonts w:ascii="Arial" w:hAnsi="Arial"/>
          <w:sz w:val="20"/>
          <w:lang w:val="de-AT"/>
        </w:rPr>
        <w:t xml:space="preserve"> </w:t>
      </w:r>
      <w:proofErr w:type="spellStart"/>
      <w:r w:rsidR="00C80C4C">
        <w:rPr>
          <w:rFonts w:ascii="Arial" w:hAnsi="Arial"/>
          <w:sz w:val="20"/>
          <w:lang w:val="de-AT"/>
        </w:rPr>
        <w:t>ÖkoFEN</w:t>
      </w:r>
      <w:proofErr w:type="spellEnd"/>
      <w:r w:rsidR="00C80C4C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="00C80C4C">
        <w:rPr>
          <w:rFonts w:ascii="Arial" w:hAnsi="Arial"/>
          <w:sz w:val="20"/>
          <w:lang w:val="de-AT"/>
        </w:rPr>
        <w:t>Pelletakademie</w:t>
      </w:r>
      <w:proofErr w:type="spellEnd"/>
      <w:r w:rsidR="00C80C4C">
        <w:rPr>
          <w:rFonts w:ascii="Arial" w:hAnsi="Arial"/>
          <w:sz w:val="20"/>
          <w:lang w:val="de-AT"/>
        </w:rPr>
        <w:t xml:space="preserve"> seit Jahren renommierte Schulungen an, die </w:t>
      </w:r>
      <w:r w:rsidR="00C80C4C" w:rsidRPr="00997D0E">
        <w:rPr>
          <w:rFonts w:ascii="Arial" w:hAnsi="Arial"/>
          <w:sz w:val="20"/>
          <w:lang w:val="de-AT"/>
        </w:rPr>
        <w:t>praxisnah und kompakt</w:t>
      </w:r>
      <w:r w:rsidR="00C80C4C">
        <w:rPr>
          <w:rFonts w:ascii="Arial" w:hAnsi="Arial"/>
          <w:sz w:val="20"/>
          <w:lang w:val="de-AT"/>
        </w:rPr>
        <w:t xml:space="preserve"> den Brückenschluss von Theorie und Praxis vollziehen. </w:t>
      </w:r>
    </w:p>
    <w:p w14:paraId="53F327F3" w14:textId="77777777" w:rsidR="00C80C4C" w:rsidRDefault="00C80C4C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6D7B2EA0" w14:textId="54848728" w:rsidR="001838A6" w:rsidRDefault="00163917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In </w:t>
      </w:r>
      <w:r w:rsidR="00F20DAA">
        <w:rPr>
          <w:rFonts w:ascii="Arial" w:hAnsi="Arial"/>
          <w:sz w:val="20"/>
          <w:lang w:val="de-AT"/>
        </w:rPr>
        <w:t>den</w:t>
      </w:r>
      <w:r w:rsidR="00997D0E" w:rsidRPr="00997D0E">
        <w:rPr>
          <w:rFonts w:ascii="Arial" w:hAnsi="Arial"/>
          <w:sz w:val="20"/>
          <w:lang w:val="de-AT"/>
        </w:rPr>
        <w:t xml:space="preserve"> Seminar</w:t>
      </w:r>
      <w:r w:rsidR="001838A6">
        <w:rPr>
          <w:rFonts w:ascii="Arial" w:hAnsi="Arial"/>
          <w:sz w:val="20"/>
          <w:lang w:val="de-AT"/>
        </w:rPr>
        <w:t>en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 xml:space="preserve">erhalten </w:t>
      </w:r>
      <w:r w:rsidR="001838A6">
        <w:rPr>
          <w:rFonts w:ascii="Arial" w:hAnsi="Arial"/>
          <w:sz w:val="20"/>
          <w:lang w:val="de-AT"/>
        </w:rPr>
        <w:t>Fachhandwerker</w:t>
      </w:r>
      <w:r>
        <w:rPr>
          <w:rFonts w:ascii="Arial" w:hAnsi="Arial"/>
          <w:sz w:val="20"/>
          <w:lang w:val="de-AT"/>
        </w:rPr>
        <w:t xml:space="preserve"> </w:t>
      </w:r>
      <w:r w:rsidRPr="00163917">
        <w:rPr>
          <w:rFonts w:ascii="Arial" w:hAnsi="Arial"/>
          <w:sz w:val="20"/>
          <w:lang w:val="de-AT"/>
        </w:rPr>
        <w:t>eine</w:t>
      </w:r>
      <w:r>
        <w:rPr>
          <w:rFonts w:ascii="Arial" w:hAnsi="Arial"/>
          <w:sz w:val="20"/>
          <w:lang w:val="de-AT"/>
        </w:rPr>
        <w:t>n</w:t>
      </w:r>
      <w:r w:rsidRPr="00163917">
        <w:rPr>
          <w:rFonts w:ascii="Arial" w:hAnsi="Arial"/>
          <w:sz w:val="20"/>
          <w:lang w:val="de-AT"/>
        </w:rPr>
        <w:t xml:space="preserve"> fundierten Überblick </w:t>
      </w:r>
      <w:r w:rsidR="001838A6">
        <w:rPr>
          <w:rFonts w:ascii="Arial" w:hAnsi="Arial"/>
          <w:sz w:val="20"/>
          <w:lang w:val="de-AT"/>
        </w:rPr>
        <w:t>rund um den</w:t>
      </w:r>
      <w:r w:rsidRPr="00163917">
        <w:rPr>
          <w:rFonts w:ascii="Arial" w:hAnsi="Arial"/>
          <w:sz w:val="20"/>
          <w:lang w:val="de-AT"/>
        </w:rPr>
        <w:t xml:space="preserve"> regenerativen Brennstoff Holzpellets</w:t>
      </w:r>
      <w:r w:rsidR="001838A6">
        <w:rPr>
          <w:rFonts w:ascii="Arial" w:hAnsi="Arial"/>
          <w:sz w:val="20"/>
          <w:lang w:val="de-AT"/>
        </w:rPr>
        <w:t xml:space="preserve"> und die Pellet-Brennwerttechnik. </w:t>
      </w:r>
      <w:r w:rsidR="001838A6" w:rsidRPr="001838A6">
        <w:rPr>
          <w:rFonts w:ascii="Arial" w:hAnsi="Arial"/>
          <w:sz w:val="20"/>
          <w:lang w:val="de-AT"/>
        </w:rPr>
        <w:t>Die</w:t>
      </w:r>
      <w:r w:rsidR="001838A6">
        <w:rPr>
          <w:rFonts w:ascii="Arial" w:hAnsi="Arial"/>
          <w:sz w:val="20"/>
          <w:lang w:val="de-AT"/>
        </w:rPr>
        <w:t xml:space="preserve"> jeweiligen</w:t>
      </w:r>
      <w:r w:rsidR="001838A6" w:rsidRPr="001838A6">
        <w:rPr>
          <w:rFonts w:ascii="Arial" w:hAnsi="Arial"/>
          <w:sz w:val="20"/>
          <w:lang w:val="de-AT"/>
        </w:rPr>
        <w:t xml:space="preserve"> </w:t>
      </w:r>
      <w:r w:rsidR="001838A6">
        <w:rPr>
          <w:rFonts w:ascii="Arial" w:hAnsi="Arial"/>
          <w:sz w:val="20"/>
          <w:lang w:val="de-AT"/>
        </w:rPr>
        <w:t>Kurse</w:t>
      </w:r>
      <w:r w:rsidR="001838A6" w:rsidRPr="001838A6">
        <w:rPr>
          <w:rFonts w:ascii="Arial" w:hAnsi="Arial"/>
          <w:sz w:val="20"/>
          <w:lang w:val="de-AT"/>
        </w:rPr>
        <w:t xml:space="preserve">, geleitet von langjährig erfahrenen Schulungsexperten, </w:t>
      </w:r>
      <w:r w:rsidR="001838A6">
        <w:rPr>
          <w:rFonts w:ascii="Arial" w:hAnsi="Arial"/>
          <w:sz w:val="20"/>
          <w:lang w:val="de-AT"/>
        </w:rPr>
        <w:t xml:space="preserve">vermitteln am konkreten Gerät </w:t>
      </w:r>
      <w:r w:rsidR="001838A6" w:rsidRPr="001838A6">
        <w:rPr>
          <w:rFonts w:ascii="Arial" w:hAnsi="Arial"/>
          <w:sz w:val="20"/>
          <w:lang w:val="de-AT"/>
        </w:rPr>
        <w:t>Einblicke</w:t>
      </w:r>
      <w:r w:rsidR="001838A6">
        <w:rPr>
          <w:rFonts w:ascii="Arial" w:hAnsi="Arial"/>
          <w:sz w:val="20"/>
          <w:lang w:val="de-AT"/>
        </w:rPr>
        <w:t xml:space="preserve"> über die Einbringung und Montage, die richtige Einstellung von Regelung und Hydraulik sowie die </w:t>
      </w:r>
      <w:r w:rsidR="001838A6">
        <w:rPr>
          <w:rFonts w:ascii="Arial" w:hAnsi="Arial"/>
          <w:sz w:val="20"/>
          <w:lang w:val="de-AT"/>
        </w:rPr>
        <w:lastRenderedPageBreak/>
        <w:t xml:space="preserve">Wartung. Ein </w:t>
      </w:r>
      <w:r w:rsidR="001838A6" w:rsidRPr="001838A6">
        <w:rPr>
          <w:rFonts w:ascii="Arial" w:hAnsi="Arial"/>
          <w:sz w:val="20"/>
          <w:lang w:val="de-AT"/>
        </w:rPr>
        <w:t xml:space="preserve">Seminar zur stromerzeugenden Pelletheizung von </w:t>
      </w:r>
      <w:proofErr w:type="spellStart"/>
      <w:r w:rsidR="001838A6" w:rsidRPr="001838A6">
        <w:rPr>
          <w:rFonts w:ascii="Arial" w:hAnsi="Arial"/>
          <w:sz w:val="20"/>
          <w:lang w:val="de-AT"/>
        </w:rPr>
        <w:t>ÖkoFEN</w:t>
      </w:r>
      <w:proofErr w:type="spellEnd"/>
      <w:r w:rsidR="001838A6" w:rsidRPr="001838A6">
        <w:rPr>
          <w:rFonts w:ascii="Arial" w:hAnsi="Arial"/>
          <w:sz w:val="20"/>
          <w:lang w:val="de-AT"/>
        </w:rPr>
        <w:t xml:space="preserve"> sorgt für einen Überblick zur </w:t>
      </w:r>
      <w:proofErr w:type="spellStart"/>
      <w:r w:rsidR="001838A6" w:rsidRPr="001838A6">
        <w:rPr>
          <w:rFonts w:ascii="Arial" w:hAnsi="Arial"/>
          <w:sz w:val="20"/>
          <w:lang w:val="de-AT"/>
        </w:rPr>
        <w:t>Pellematic</w:t>
      </w:r>
      <w:proofErr w:type="spellEnd"/>
      <w:r w:rsidR="001838A6" w:rsidRPr="001838A6">
        <w:rPr>
          <w:rFonts w:ascii="Arial" w:hAnsi="Arial"/>
          <w:sz w:val="20"/>
          <w:lang w:val="de-AT"/>
        </w:rPr>
        <w:t xml:space="preserve"> </w:t>
      </w:r>
      <w:proofErr w:type="spellStart"/>
      <w:r w:rsidR="001838A6" w:rsidRPr="001838A6">
        <w:rPr>
          <w:rFonts w:ascii="Arial" w:hAnsi="Arial"/>
          <w:sz w:val="20"/>
          <w:lang w:val="de-AT"/>
        </w:rPr>
        <w:t>Condens_e</w:t>
      </w:r>
      <w:proofErr w:type="spellEnd"/>
      <w:r w:rsidR="001838A6" w:rsidRPr="001838A6">
        <w:rPr>
          <w:rFonts w:ascii="Arial" w:hAnsi="Arial"/>
          <w:sz w:val="20"/>
          <w:lang w:val="de-AT"/>
        </w:rPr>
        <w:t>, der Pellet-Brennwertheizung, die als erste ihrer Art zusätzlich zur Wärme auch Strom für das Einfamilienhaus erzeugt und damit eine autarke Energieversorgung der eigenen vier Wände Realität werden lässt.</w:t>
      </w:r>
    </w:p>
    <w:p w14:paraId="55E6E09B" w14:textId="77777777" w:rsidR="008017C3" w:rsidRDefault="008017C3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4B797F2C" w14:textId="227475B6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Die Fachhandwerker</w:t>
      </w:r>
      <w:r w:rsidR="00997D0E" w:rsidRPr="00997D0E">
        <w:rPr>
          <w:rFonts w:ascii="Arial" w:hAnsi="Arial"/>
          <w:sz w:val="20"/>
          <w:lang w:val="de-AT"/>
        </w:rPr>
        <w:t>-Seminar</w:t>
      </w:r>
      <w:r>
        <w:rPr>
          <w:rFonts w:ascii="Arial" w:hAnsi="Arial"/>
          <w:sz w:val="20"/>
          <w:lang w:val="de-AT"/>
        </w:rPr>
        <w:t>e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t>sind nach dem Motto „Kurze Wege“</w:t>
      </w:r>
      <w:r w:rsidR="00997D0E" w:rsidRPr="00997D0E">
        <w:rPr>
          <w:rFonts w:ascii="Arial" w:hAnsi="Arial"/>
          <w:sz w:val="20"/>
          <w:lang w:val="de-AT"/>
        </w:rPr>
        <w:t xml:space="preserve"> an </w:t>
      </w:r>
      <w:r>
        <w:rPr>
          <w:rFonts w:ascii="Arial" w:hAnsi="Arial"/>
          <w:sz w:val="20"/>
          <w:lang w:val="de-AT"/>
        </w:rPr>
        <w:t>bis zu sieben</w:t>
      </w:r>
      <w:r w:rsidR="00997D0E" w:rsidRPr="00997D0E">
        <w:rPr>
          <w:rFonts w:ascii="Arial" w:hAnsi="Arial"/>
          <w:sz w:val="20"/>
          <w:lang w:val="de-AT"/>
        </w:rPr>
        <w:t xml:space="preserve"> Schulungsstandorten im Bundesgebiet </w:t>
      </w:r>
      <w:r>
        <w:rPr>
          <w:rFonts w:ascii="Arial" w:hAnsi="Arial"/>
          <w:sz w:val="20"/>
          <w:lang w:val="de-AT"/>
        </w:rPr>
        <w:t>verfügbar</w:t>
      </w:r>
      <w:r w:rsidR="00997D0E" w:rsidRPr="00997D0E">
        <w:rPr>
          <w:rFonts w:ascii="Arial" w:hAnsi="Arial"/>
          <w:sz w:val="20"/>
          <w:lang w:val="de-AT"/>
        </w:rPr>
        <w:t xml:space="preserve">: </w:t>
      </w:r>
      <w:proofErr w:type="spellStart"/>
      <w:r w:rsidRPr="007A7ADC">
        <w:rPr>
          <w:rFonts w:ascii="Arial" w:hAnsi="Arial"/>
          <w:sz w:val="20"/>
          <w:lang w:val="de-AT"/>
        </w:rPr>
        <w:t>Mickhausen</w:t>
      </w:r>
      <w:proofErr w:type="spellEnd"/>
      <w:r w:rsidRPr="007A7ADC">
        <w:rPr>
          <w:rFonts w:ascii="Arial" w:hAnsi="Arial"/>
          <w:sz w:val="20"/>
          <w:lang w:val="de-AT"/>
        </w:rPr>
        <w:t xml:space="preserve"> (Bayern, Region </w:t>
      </w:r>
      <w:r>
        <w:rPr>
          <w:rFonts w:ascii="Arial" w:hAnsi="Arial"/>
          <w:sz w:val="20"/>
          <w:lang w:val="de-AT"/>
        </w:rPr>
        <w:t xml:space="preserve">Süd-Ost), Kerpen / Euskirchen </w:t>
      </w:r>
      <w:r w:rsidRPr="007A7ADC">
        <w:rPr>
          <w:rFonts w:ascii="Arial" w:hAnsi="Arial"/>
          <w:sz w:val="20"/>
          <w:lang w:val="de-AT"/>
        </w:rPr>
        <w:t xml:space="preserve">(NRW, Region Mitte), </w:t>
      </w:r>
      <w:proofErr w:type="spellStart"/>
      <w:r w:rsidRPr="007A7ADC">
        <w:rPr>
          <w:rFonts w:ascii="Arial" w:hAnsi="Arial"/>
          <w:sz w:val="20"/>
          <w:lang w:val="de-AT"/>
        </w:rPr>
        <w:t>Nordheide</w:t>
      </w:r>
      <w:proofErr w:type="spellEnd"/>
      <w:r w:rsidRPr="007A7ADC">
        <w:rPr>
          <w:rFonts w:ascii="Arial" w:hAnsi="Arial"/>
          <w:sz w:val="20"/>
          <w:lang w:val="de-AT"/>
        </w:rPr>
        <w:t xml:space="preserve"> (Niedersachsen, Region Nord), Reichenbach (Sachsen, Region Ost), Überherrn (Saarland, Region Süd-West), </w:t>
      </w:r>
      <w:proofErr w:type="spellStart"/>
      <w:r w:rsidRPr="007A7ADC">
        <w:rPr>
          <w:rFonts w:ascii="Arial" w:hAnsi="Arial"/>
          <w:sz w:val="20"/>
          <w:lang w:val="de-AT"/>
        </w:rPr>
        <w:t>Unterwittbach</w:t>
      </w:r>
      <w:proofErr w:type="spellEnd"/>
      <w:r w:rsidRPr="007A7ADC">
        <w:rPr>
          <w:rFonts w:ascii="Arial" w:hAnsi="Arial"/>
          <w:sz w:val="20"/>
          <w:lang w:val="de-AT"/>
        </w:rPr>
        <w:t xml:space="preserve"> (Franken/Bayern) und Eckernförde (Schleswig-Holstein).</w:t>
      </w:r>
      <w:r>
        <w:rPr>
          <w:rFonts w:ascii="Arial" w:hAnsi="Arial"/>
          <w:sz w:val="20"/>
          <w:lang w:val="de-AT"/>
        </w:rPr>
        <w:t xml:space="preserve"> </w:t>
      </w:r>
      <w:r w:rsidR="00997D0E" w:rsidRPr="00997D0E">
        <w:rPr>
          <w:rFonts w:ascii="Arial" w:hAnsi="Arial"/>
          <w:sz w:val="20"/>
          <w:lang w:val="de-AT"/>
        </w:rPr>
        <w:t xml:space="preserve">Es sind keine Vorkenntnisse erforderlich. </w:t>
      </w:r>
    </w:p>
    <w:p w14:paraId="07EE2E10" w14:textId="77777777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135BA360" w14:textId="054555F1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7A7ADC">
        <w:rPr>
          <w:rFonts w:ascii="Arial" w:hAnsi="Arial"/>
          <w:sz w:val="20"/>
          <w:lang w:val="de-AT"/>
        </w:rPr>
        <w:t xml:space="preserve">Um auch den Fachhandwerkern, die aufgrund der derzeit starken Auftragslage keine Zeit für eine persönliche Seminarteilnahme haben, die gewünschten Informationen bereitzustellen, hat </w:t>
      </w:r>
      <w:proofErr w:type="spellStart"/>
      <w:r w:rsidRPr="007A7ADC">
        <w:rPr>
          <w:rFonts w:ascii="Arial" w:hAnsi="Arial"/>
          <w:sz w:val="20"/>
          <w:lang w:val="de-AT"/>
        </w:rPr>
        <w:t>ÖkoFEN</w:t>
      </w:r>
      <w:proofErr w:type="spellEnd"/>
      <w:r w:rsidRPr="007A7ADC">
        <w:rPr>
          <w:rFonts w:ascii="Arial" w:hAnsi="Arial"/>
          <w:sz w:val="20"/>
          <w:lang w:val="de-AT"/>
        </w:rPr>
        <w:t xml:space="preserve"> die Anzahl der stattfindenden, kostenlosen Webinare deutlich erhöht. </w:t>
      </w:r>
      <w:r w:rsidR="00787869">
        <w:rPr>
          <w:rFonts w:ascii="Arial" w:hAnsi="Arial"/>
          <w:sz w:val="20"/>
          <w:lang w:val="de-AT"/>
        </w:rPr>
        <w:t xml:space="preserve">Die Online-Schulungen sind besonders zeitsparend gestaltet. </w:t>
      </w:r>
      <w:r>
        <w:rPr>
          <w:rFonts w:ascii="Arial" w:hAnsi="Arial"/>
          <w:sz w:val="20"/>
          <w:lang w:val="de-AT"/>
        </w:rPr>
        <w:t>Neun unterschiedliche Themenfelder werden 2019 größtenteils zweimal angeboten.</w:t>
      </w:r>
    </w:p>
    <w:p w14:paraId="3D974988" w14:textId="77777777" w:rsidR="007A7ADC" w:rsidRDefault="007A7ADC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59ED2FD7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7A7ADC">
        <w:rPr>
          <w:rFonts w:ascii="Arial" w:hAnsi="Arial"/>
          <w:sz w:val="20"/>
          <w:lang w:val="de-AT"/>
        </w:rPr>
        <w:t>gesamte</w:t>
      </w:r>
      <w:r w:rsidRPr="00997D0E">
        <w:rPr>
          <w:rFonts w:ascii="Arial" w:hAnsi="Arial"/>
          <w:sz w:val="20"/>
          <w:lang w:val="de-AT"/>
        </w:rPr>
        <w:t xml:space="preserve"> Schulungsprogramm 201</w:t>
      </w:r>
      <w:r w:rsidR="00A5538F"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011FFF2A" w14:textId="3BF257E4" w:rsidR="007A7ADC" w:rsidRDefault="006B3199" w:rsidP="007A7ADC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Weitere Informationen unter </w:t>
      </w:r>
      <w:r w:rsidR="00C60956" w:rsidRPr="00C60956">
        <w:rPr>
          <w:rFonts w:ascii="Arial" w:hAnsi="Arial"/>
          <w:sz w:val="20"/>
          <w:lang w:val="de-AT"/>
        </w:rPr>
        <w:t>www.oekofen.de</w:t>
      </w:r>
      <w:r>
        <w:rPr>
          <w:rFonts w:ascii="Arial" w:hAnsi="Arial"/>
          <w:sz w:val="20"/>
          <w:lang w:val="de-AT"/>
        </w:rPr>
        <w:t>.</w:t>
      </w:r>
    </w:p>
    <w:p w14:paraId="60317302" w14:textId="77777777" w:rsidR="00C60956" w:rsidRDefault="00C60956" w:rsidP="007A7ADC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</w:p>
    <w:p w14:paraId="0DDD97A8" w14:textId="77777777" w:rsidR="00C60956" w:rsidRDefault="00C60956" w:rsidP="007A7AD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55ECC4CA" w14:textId="438CB0DF" w:rsidR="005658EC" w:rsidRPr="005658EC" w:rsidRDefault="005658EC" w:rsidP="007A7AD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lastRenderedPageBreak/>
        <w:t xml:space="preserve">Über </w:t>
      </w:r>
      <w:proofErr w:type="spellStart"/>
      <w:r w:rsidRPr="005658EC">
        <w:rPr>
          <w:rFonts w:ascii="Arial" w:hAnsi="Arial" w:cs="Arial"/>
          <w:b/>
          <w:sz w:val="20"/>
          <w:szCs w:val="20"/>
        </w:rPr>
        <w:t>ÖkoFEN</w:t>
      </w:r>
      <w:proofErr w:type="spellEnd"/>
    </w:p>
    <w:p w14:paraId="774654F1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ÖkoFEN ist Europas Spezialist für Pelletheizungen, mit Hauptsitz in Niederkappel/Österreich. Das familiengeführte Unternehmen beschäftigt mehrere hundert Mitarbeiter. Unternehmensgründer Herbert Ortner entwickelte 1997 Europas die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ÖkoFEN die weltweit 1. Pelletheizung mit Brennwerttechnik auf den Markt und 2015 folgte der nächste Meilenstein mit der ersten stromproduzierenden Pelletheizung. </w:t>
      </w:r>
    </w:p>
    <w:p w14:paraId="6035A067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717DDBBC" w14:textId="04577D31" w:rsidR="00604453" w:rsidRPr="005658EC" w:rsidRDefault="005658EC" w:rsidP="005658E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Um der Nachfrage gerecht zu werden, baute ÖkoFEN 2006 auf 15.000 Quadratmetern in </w:t>
      </w:r>
      <w:proofErr w:type="spellStart"/>
      <w:r w:rsidRPr="005658EC">
        <w:rPr>
          <w:rFonts w:ascii="Arial" w:hAnsi="Arial" w:cs="Arial"/>
          <w:sz w:val="20"/>
          <w:szCs w:val="20"/>
        </w:rPr>
        <w:t>Mickhausen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47DF5CA1" w:rsidR="00A5538F" w:rsidRDefault="00C6095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1E2DB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7pt;height:203.1pt">
            <v:imagedata r:id="rId9" o:title="OekoFEN_Pelletakademie_2019_72dpi"/>
          </v:shape>
        </w:pict>
      </w:r>
    </w:p>
    <w:p w14:paraId="65FC9B99" w14:textId="1588D659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bookmarkStart w:id="0" w:name="_GoBack"/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</w:t>
      </w:r>
      <w:r w:rsidR="007A7ADC">
        <w:rPr>
          <w:rFonts w:ascii="Arial" w:hAnsi="Arial"/>
          <w:sz w:val="20"/>
          <w:lang w:val="de-AT"/>
        </w:rPr>
        <w:t>W</w:t>
      </w:r>
      <w:r w:rsidR="009F79FF" w:rsidRPr="009F79FF">
        <w:rPr>
          <w:rFonts w:ascii="Arial" w:hAnsi="Arial"/>
          <w:sz w:val="20"/>
          <w:lang w:val="de-AT"/>
        </w:rPr>
        <w:t>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7A7ADC">
        <w:rPr>
          <w:rFonts w:ascii="Arial" w:hAnsi="Arial"/>
          <w:sz w:val="20"/>
          <w:lang w:val="de-AT"/>
        </w:rPr>
        <w:t>Fachhandwerker</w:t>
      </w:r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2019 steht unter www.oekofen.de/de/pelletakademie zum Download bereit und kann zudem unter Tel. 08204 2980-0 oder per E-Mail an info@oekofen.de kostenlos bestellt werden.</w:t>
      </w:r>
      <w:bookmarkEnd w:id="0"/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B2A1119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3917"/>
    <w:rsid w:val="00164320"/>
    <w:rsid w:val="00164D12"/>
    <w:rsid w:val="0016618E"/>
    <w:rsid w:val="00170127"/>
    <w:rsid w:val="00180F05"/>
    <w:rsid w:val="001828BA"/>
    <w:rsid w:val="001838A6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3745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67B2E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13F8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87869"/>
    <w:rsid w:val="00791365"/>
    <w:rsid w:val="00795F54"/>
    <w:rsid w:val="0079752F"/>
    <w:rsid w:val="007A07A9"/>
    <w:rsid w:val="007A350A"/>
    <w:rsid w:val="007A7ADC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17C3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3EED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331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43B3"/>
    <w:rsid w:val="00A9785D"/>
    <w:rsid w:val="00AA003E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0956"/>
    <w:rsid w:val="00C66428"/>
    <w:rsid w:val="00C71264"/>
    <w:rsid w:val="00C71923"/>
    <w:rsid w:val="00C72AD1"/>
    <w:rsid w:val="00C73425"/>
    <w:rsid w:val="00C77B8B"/>
    <w:rsid w:val="00C80C4C"/>
    <w:rsid w:val="00C82F8E"/>
    <w:rsid w:val="00C83176"/>
    <w:rsid w:val="00C83779"/>
    <w:rsid w:val="00C856A7"/>
    <w:rsid w:val="00C86528"/>
    <w:rsid w:val="00C91972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0DAA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6ED3C-44EB-4E0C-B6F4-2CD8F29C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2019-01-29T08:41:00Z</dcterms:created>
  <dcterms:modified xsi:type="dcterms:W3CDTF">2019-01-29T09:53:00Z</dcterms:modified>
</cp:coreProperties>
</file>