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45263" w14:textId="77777777" w:rsidR="00B575B9" w:rsidRDefault="00B575B9" w:rsidP="00AC141C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 xml:space="preserve">Schnell und einfach </w:t>
      </w:r>
    </w:p>
    <w:p w14:paraId="2B00F6F8" w14:textId="71A97874" w:rsidR="00A6140E" w:rsidRDefault="00A6140E" w:rsidP="00AC141C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 w:rsidRPr="00A6140E">
        <w:rPr>
          <w:rFonts w:ascii="Arial" w:hAnsi="Arial"/>
          <w:b/>
          <w:bCs/>
          <w:sz w:val="36"/>
          <w:szCs w:val="36"/>
          <w:lang w:eastAsia="en-US"/>
        </w:rPr>
        <w:t>zum Hydraulikschema</w:t>
      </w:r>
    </w:p>
    <w:p w14:paraId="6A59C89B" w14:textId="45CFC930" w:rsidR="003361E5" w:rsidRDefault="00B575B9" w:rsidP="00AC141C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r>
        <w:rPr>
          <w:rFonts w:ascii="Arial" w:hAnsi="Arial"/>
          <w:bCs/>
          <w:sz w:val="36"/>
          <w:szCs w:val="36"/>
          <w:lang w:eastAsia="en-US"/>
        </w:rPr>
        <w:t xml:space="preserve">Hydraulikschemen-Konfigurator von </w:t>
      </w:r>
      <w:proofErr w:type="spellStart"/>
      <w:r>
        <w:rPr>
          <w:rFonts w:ascii="Arial" w:hAnsi="Arial"/>
          <w:bCs/>
          <w:sz w:val="36"/>
          <w:szCs w:val="36"/>
          <w:lang w:eastAsia="en-US"/>
        </w:rPr>
        <w:t>ÖkoFEN</w:t>
      </w:r>
      <w:proofErr w:type="spellEnd"/>
    </w:p>
    <w:p w14:paraId="0DE8E133" w14:textId="7A681D69" w:rsidR="00B575B9" w:rsidRDefault="00B575B9" w:rsidP="00AC141C">
      <w:pPr>
        <w:spacing w:line="360" w:lineRule="atLeast"/>
        <w:rPr>
          <w:rFonts w:ascii="Arial" w:hAnsi="Arial"/>
          <w:b/>
          <w:bCs/>
          <w:sz w:val="20"/>
        </w:rPr>
      </w:pPr>
      <w:r w:rsidRPr="00B575B9">
        <w:rPr>
          <w:rFonts w:ascii="Arial" w:hAnsi="Arial"/>
          <w:b/>
          <w:bCs/>
          <w:sz w:val="20"/>
        </w:rPr>
        <w:t>Eine gut geplante Anlagenhydraulik ist wic</w:t>
      </w:r>
      <w:r w:rsidR="00DE5572">
        <w:rPr>
          <w:rFonts w:ascii="Arial" w:hAnsi="Arial"/>
          <w:b/>
          <w:bCs/>
          <w:sz w:val="20"/>
        </w:rPr>
        <w:t>htig für den optimalen Betrieb ein</w:t>
      </w:r>
      <w:r w:rsidRPr="00B575B9">
        <w:rPr>
          <w:rFonts w:ascii="Arial" w:hAnsi="Arial"/>
          <w:b/>
          <w:bCs/>
          <w:sz w:val="20"/>
        </w:rPr>
        <w:t xml:space="preserve">es Heizsystems. Allerdings ist der Planungsaufwand </w:t>
      </w:r>
      <w:r>
        <w:rPr>
          <w:rFonts w:ascii="Arial" w:hAnsi="Arial"/>
          <w:b/>
          <w:bCs/>
          <w:sz w:val="20"/>
        </w:rPr>
        <w:t>für Fachhandwerker nicht zu unterschätzen</w:t>
      </w:r>
      <w:r w:rsidRPr="00B575B9">
        <w:rPr>
          <w:rFonts w:ascii="Arial" w:hAnsi="Arial"/>
          <w:b/>
          <w:bCs/>
          <w:sz w:val="20"/>
        </w:rPr>
        <w:t>.</w:t>
      </w:r>
      <w:r>
        <w:rPr>
          <w:rFonts w:ascii="Arial" w:hAnsi="Arial"/>
          <w:b/>
          <w:bCs/>
          <w:sz w:val="20"/>
        </w:rPr>
        <w:t xml:space="preserve"> Der </w:t>
      </w:r>
      <w:proofErr w:type="spellStart"/>
      <w:r>
        <w:rPr>
          <w:rFonts w:ascii="Arial" w:hAnsi="Arial"/>
          <w:b/>
          <w:bCs/>
          <w:sz w:val="20"/>
        </w:rPr>
        <w:t>Pellet</w:t>
      </w:r>
      <w:r w:rsidR="005828C6">
        <w:rPr>
          <w:rFonts w:ascii="Arial" w:hAnsi="Arial"/>
          <w:b/>
          <w:bCs/>
          <w:sz w:val="20"/>
        </w:rPr>
        <w:t>kessel</w:t>
      </w:r>
      <w:r>
        <w:rPr>
          <w:rFonts w:ascii="Arial" w:hAnsi="Arial"/>
          <w:b/>
          <w:bCs/>
          <w:sz w:val="20"/>
        </w:rPr>
        <w:t>spezialist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</w:rPr>
        <w:t>ÖkoFEN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r w:rsidRPr="00B575B9">
        <w:rPr>
          <w:rFonts w:ascii="Arial" w:hAnsi="Arial"/>
          <w:b/>
          <w:bCs/>
          <w:sz w:val="20"/>
        </w:rPr>
        <w:t>hat</w:t>
      </w:r>
      <w:r>
        <w:rPr>
          <w:rFonts w:ascii="Arial" w:hAnsi="Arial"/>
          <w:b/>
          <w:bCs/>
          <w:sz w:val="20"/>
        </w:rPr>
        <w:t xml:space="preserve"> </w:t>
      </w:r>
      <w:r w:rsidR="008C769B">
        <w:rPr>
          <w:rFonts w:ascii="Arial" w:hAnsi="Arial"/>
          <w:b/>
          <w:bCs/>
          <w:sz w:val="20"/>
        </w:rPr>
        <w:t xml:space="preserve">zur </w:t>
      </w:r>
      <w:r w:rsidR="00DE5572">
        <w:rPr>
          <w:rFonts w:ascii="Arial" w:hAnsi="Arial"/>
          <w:b/>
          <w:bCs/>
          <w:sz w:val="20"/>
        </w:rPr>
        <w:t>Arbeitserleichterung</w:t>
      </w:r>
      <w:r>
        <w:rPr>
          <w:rFonts w:ascii="Arial" w:hAnsi="Arial"/>
          <w:b/>
          <w:bCs/>
          <w:sz w:val="20"/>
        </w:rPr>
        <w:t xml:space="preserve"> </w:t>
      </w:r>
      <w:r w:rsidRPr="00B575B9">
        <w:rPr>
          <w:rFonts w:ascii="Arial" w:hAnsi="Arial"/>
          <w:b/>
          <w:bCs/>
          <w:sz w:val="20"/>
        </w:rPr>
        <w:t>eine</w:t>
      </w:r>
      <w:r w:rsidR="008C769B">
        <w:rPr>
          <w:rFonts w:ascii="Arial" w:hAnsi="Arial"/>
          <w:b/>
          <w:bCs/>
          <w:sz w:val="20"/>
        </w:rPr>
        <w:t xml:space="preserve"> Online</w:t>
      </w:r>
      <w:r w:rsidRPr="00B575B9">
        <w:rPr>
          <w:rFonts w:ascii="Arial" w:hAnsi="Arial"/>
          <w:b/>
          <w:bCs/>
          <w:sz w:val="20"/>
        </w:rPr>
        <w:t>datenbank aufgebaut, die</w:t>
      </w:r>
      <w:r w:rsidR="008C769B">
        <w:rPr>
          <w:rFonts w:ascii="Arial" w:hAnsi="Arial"/>
          <w:b/>
          <w:bCs/>
          <w:sz w:val="20"/>
        </w:rPr>
        <w:t xml:space="preserve"> alle benötigten Schemen beinhaltet</w:t>
      </w:r>
      <w:r w:rsidR="00DE5572">
        <w:rPr>
          <w:rFonts w:ascii="Arial" w:hAnsi="Arial"/>
          <w:b/>
          <w:bCs/>
          <w:sz w:val="20"/>
        </w:rPr>
        <w:t>.</w:t>
      </w:r>
    </w:p>
    <w:p w14:paraId="385A13D1" w14:textId="77777777" w:rsidR="009C6FD7" w:rsidRDefault="009C6FD7" w:rsidP="00AC141C">
      <w:pPr>
        <w:spacing w:line="360" w:lineRule="atLeast"/>
        <w:rPr>
          <w:rFonts w:ascii="Arial" w:hAnsi="Arial"/>
          <w:b/>
          <w:bCs/>
          <w:sz w:val="20"/>
        </w:rPr>
      </w:pPr>
    </w:p>
    <w:p w14:paraId="01472E78" w14:textId="375805C7" w:rsidR="00A975E3" w:rsidRDefault="006B3199" w:rsidP="005758C2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761D0E">
        <w:rPr>
          <w:rFonts w:ascii="Arial" w:hAnsi="Arial"/>
          <w:i/>
          <w:sz w:val="20"/>
          <w:lang w:val="de-AT"/>
        </w:rPr>
        <w:t>Mickhausen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, </w:t>
      </w:r>
      <w:r w:rsidR="002166E6">
        <w:rPr>
          <w:rFonts w:ascii="Arial" w:hAnsi="Arial"/>
          <w:i/>
          <w:sz w:val="20"/>
          <w:lang w:val="de-AT"/>
        </w:rPr>
        <w:t>5</w:t>
      </w:r>
      <w:r w:rsidRPr="00761D0E">
        <w:rPr>
          <w:rFonts w:ascii="Arial" w:hAnsi="Arial"/>
          <w:i/>
          <w:sz w:val="20"/>
          <w:lang w:val="de-AT"/>
        </w:rPr>
        <w:t xml:space="preserve">. </w:t>
      </w:r>
      <w:r w:rsidR="002166E6">
        <w:rPr>
          <w:rFonts w:ascii="Arial" w:hAnsi="Arial"/>
          <w:i/>
          <w:sz w:val="20"/>
          <w:lang w:val="de-AT"/>
        </w:rPr>
        <w:t>Juni</w:t>
      </w:r>
      <w:r w:rsidRPr="00761D0E">
        <w:rPr>
          <w:rFonts w:ascii="Arial" w:hAnsi="Arial"/>
          <w:i/>
          <w:sz w:val="20"/>
          <w:lang w:val="de-AT"/>
        </w:rPr>
        <w:t xml:space="preserve"> 201</w:t>
      </w:r>
      <w:r w:rsidR="00AC141C">
        <w:rPr>
          <w:rFonts w:ascii="Arial" w:hAnsi="Arial"/>
          <w:i/>
          <w:sz w:val="20"/>
          <w:lang w:val="de-AT"/>
        </w:rPr>
        <w:t>9</w:t>
      </w:r>
      <w:r w:rsidRPr="00761D0E">
        <w:rPr>
          <w:rFonts w:ascii="Arial" w:hAnsi="Arial"/>
          <w:i/>
          <w:sz w:val="20"/>
          <w:lang w:val="de-AT"/>
        </w:rPr>
        <w:t xml:space="preserve"> (</w:t>
      </w:r>
      <w:proofErr w:type="spellStart"/>
      <w:r w:rsidRPr="00761D0E">
        <w:rPr>
          <w:rFonts w:ascii="Arial" w:hAnsi="Arial"/>
          <w:i/>
          <w:sz w:val="20"/>
          <w:lang w:val="de-AT"/>
        </w:rPr>
        <w:t>prc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) </w:t>
      </w:r>
      <w:r>
        <w:rPr>
          <w:rFonts w:ascii="Arial" w:hAnsi="Arial"/>
          <w:sz w:val="20"/>
          <w:lang w:val="de-AT"/>
        </w:rPr>
        <w:t>–</w:t>
      </w:r>
      <w:r w:rsidR="00DE5572">
        <w:rPr>
          <w:rFonts w:ascii="Arial" w:hAnsi="Arial"/>
          <w:sz w:val="20"/>
          <w:lang w:val="de-AT"/>
        </w:rPr>
        <w:t xml:space="preserve"> Eine funktionierende</w:t>
      </w:r>
      <w:r w:rsidR="00DE5572" w:rsidRPr="00B575B9">
        <w:rPr>
          <w:rFonts w:ascii="Arial" w:hAnsi="Arial"/>
          <w:sz w:val="20"/>
          <w:lang w:val="de-AT"/>
        </w:rPr>
        <w:t xml:space="preserve"> Hydraulik </w:t>
      </w:r>
      <w:r w:rsidR="00DE5572">
        <w:rPr>
          <w:rFonts w:ascii="Arial" w:hAnsi="Arial"/>
          <w:sz w:val="20"/>
          <w:lang w:val="de-AT"/>
        </w:rPr>
        <w:t>ist ein entscheidendes Kriterium für den Betrieb</w:t>
      </w:r>
      <w:r w:rsidR="00D66993">
        <w:rPr>
          <w:rFonts w:ascii="Arial" w:hAnsi="Arial"/>
          <w:sz w:val="20"/>
          <w:lang w:val="de-AT"/>
        </w:rPr>
        <w:t xml:space="preserve"> un</w:t>
      </w:r>
      <w:bookmarkStart w:id="0" w:name="_GoBack"/>
      <w:bookmarkEnd w:id="0"/>
      <w:r w:rsidR="00D66993">
        <w:rPr>
          <w:rFonts w:ascii="Arial" w:hAnsi="Arial"/>
          <w:sz w:val="20"/>
          <w:lang w:val="de-AT"/>
        </w:rPr>
        <w:t>d die Wirtschaftlichkeit</w:t>
      </w:r>
      <w:r w:rsidR="00DE5572" w:rsidRPr="00DE5572">
        <w:rPr>
          <w:rFonts w:ascii="Arial" w:hAnsi="Arial"/>
          <w:sz w:val="20"/>
          <w:lang w:val="de-AT"/>
        </w:rPr>
        <w:t xml:space="preserve"> </w:t>
      </w:r>
      <w:r w:rsidR="00DE5572" w:rsidRPr="00B575B9">
        <w:rPr>
          <w:rFonts w:ascii="Arial" w:hAnsi="Arial"/>
          <w:sz w:val="20"/>
          <w:lang w:val="de-AT"/>
        </w:rPr>
        <w:t>von Heizungsanlagen.</w:t>
      </w:r>
      <w:r w:rsidR="00DE5572">
        <w:rPr>
          <w:rFonts w:ascii="Arial" w:hAnsi="Arial"/>
          <w:sz w:val="20"/>
          <w:lang w:val="de-AT"/>
        </w:rPr>
        <w:t xml:space="preserve"> </w:t>
      </w:r>
      <w:r w:rsidR="00D66993">
        <w:rPr>
          <w:rFonts w:ascii="Arial" w:hAnsi="Arial"/>
          <w:sz w:val="20"/>
          <w:lang w:val="de-AT"/>
        </w:rPr>
        <w:t xml:space="preserve">Basis ist </w:t>
      </w:r>
      <w:r w:rsidR="00981E25">
        <w:rPr>
          <w:rFonts w:ascii="Arial" w:hAnsi="Arial"/>
          <w:sz w:val="20"/>
          <w:lang w:val="de-AT"/>
        </w:rPr>
        <w:t xml:space="preserve">ein exakt berechnetes und auf die jeweilige Anlage abgestimmtes Hydraulikschema. </w:t>
      </w:r>
      <w:r w:rsidR="00DE5572">
        <w:rPr>
          <w:rFonts w:ascii="Arial" w:hAnsi="Arial"/>
          <w:sz w:val="20"/>
          <w:lang w:val="de-AT"/>
        </w:rPr>
        <w:t>Die Planung kann</w:t>
      </w:r>
      <w:r w:rsidR="00981E25">
        <w:rPr>
          <w:rFonts w:ascii="Arial" w:hAnsi="Arial"/>
          <w:sz w:val="20"/>
          <w:lang w:val="de-AT"/>
        </w:rPr>
        <w:t xml:space="preserve"> allerdings</w:t>
      </w:r>
      <w:r w:rsidR="00DE5572">
        <w:rPr>
          <w:rFonts w:ascii="Arial" w:hAnsi="Arial"/>
          <w:sz w:val="20"/>
          <w:lang w:val="de-AT"/>
        </w:rPr>
        <w:t xml:space="preserve"> – je nach Umfang – aufwendig und damit fehleranfällig sein. </w:t>
      </w:r>
      <w:r w:rsidR="00981E25">
        <w:rPr>
          <w:rFonts w:ascii="Arial" w:hAnsi="Arial"/>
          <w:sz w:val="20"/>
          <w:lang w:val="de-AT"/>
        </w:rPr>
        <w:t xml:space="preserve">Der </w:t>
      </w:r>
      <w:proofErr w:type="spellStart"/>
      <w:r w:rsidR="00981E25">
        <w:rPr>
          <w:rFonts w:ascii="Arial" w:hAnsi="Arial"/>
          <w:sz w:val="20"/>
          <w:lang w:val="de-AT"/>
        </w:rPr>
        <w:t>Pellet</w:t>
      </w:r>
      <w:r w:rsidR="00AB7D46">
        <w:rPr>
          <w:rFonts w:ascii="Arial" w:hAnsi="Arial"/>
          <w:sz w:val="20"/>
          <w:lang w:val="de-AT"/>
        </w:rPr>
        <w:t>kessel</w:t>
      </w:r>
      <w:r w:rsidR="00981E25">
        <w:rPr>
          <w:rFonts w:ascii="Arial" w:hAnsi="Arial"/>
          <w:sz w:val="20"/>
          <w:lang w:val="de-AT"/>
        </w:rPr>
        <w:t>spezialist</w:t>
      </w:r>
      <w:proofErr w:type="spellEnd"/>
      <w:r w:rsidR="00981E25">
        <w:rPr>
          <w:rFonts w:ascii="Arial" w:hAnsi="Arial"/>
          <w:sz w:val="20"/>
          <w:lang w:val="de-AT"/>
        </w:rPr>
        <w:t xml:space="preserve"> </w:t>
      </w:r>
      <w:proofErr w:type="spellStart"/>
      <w:r w:rsidR="00981E25">
        <w:rPr>
          <w:rFonts w:ascii="Arial" w:hAnsi="Arial"/>
          <w:sz w:val="20"/>
          <w:lang w:val="de-AT"/>
        </w:rPr>
        <w:t>ÖkoFEN</w:t>
      </w:r>
      <w:proofErr w:type="spellEnd"/>
      <w:r w:rsidR="00981E25">
        <w:rPr>
          <w:rFonts w:ascii="Arial" w:hAnsi="Arial"/>
          <w:sz w:val="20"/>
          <w:lang w:val="de-AT"/>
        </w:rPr>
        <w:t xml:space="preserve"> </w:t>
      </w:r>
      <w:r w:rsidR="002479E1">
        <w:rPr>
          <w:rFonts w:ascii="Arial" w:hAnsi="Arial"/>
          <w:sz w:val="20"/>
          <w:lang w:val="de-AT"/>
        </w:rPr>
        <w:t>bietet Planern und Fachhandwerkern mit seinem</w:t>
      </w:r>
      <w:r w:rsidR="00981E25">
        <w:rPr>
          <w:rFonts w:ascii="Arial" w:hAnsi="Arial"/>
          <w:sz w:val="20"/>
          <w:lang w:val="de-AT"/>
        </w:rPr>
        <w:t xml:space="preserve"> kostenlosen Hydraulikschemen-Konfigurator schnell</w:t>
      </w:r>
      <w:r w:rsidR="002479E1">
        <w:rPr>
          <w:rFonts w:ascii="Arial" w:hAnsi="Arial"/>
          <w:sz w:val="20"/>
          <w:lang w:val="de-AT"/>
        </w:rPr>
        <w:t>e</w:t>
      </w:r>
      <w:r w:rsidR="00981E25">
        <w:rPr>
          <w:rFonts w:ascii="Arial" w:hAnsi="Arial"/>
          <w:sz w:val="20"/>
          <w:lang w:val="de-AT"/>
        </w:rPr>
        <w:t xml:space="preserve"> und einfach</w:t>
      </w:r>
      <w:r w:rsidR="002479E1">
        <w:rPr>
          <w:rFonts w:ascii="Arial" w:hAnsi="Arial"/>
          <w:sz w:val="20"/>
          <w:lang w:val="de-AT"/>
        </w:rPr>
        <w:t>e Unterstützung bei der Planung</w:t>
      </w:r>
      <w:r w:rsidR="00981E25">
        <w:rPr>
          <w:rFonts w:ascii="Arial" w:hAnsi="Arial"/>
          <w:sz w:val="20"/>
          <w:lang w:val="de-AT"/>
        </w:rPr>
        <w:t xml:space="preserve">. </w:t>
      </w:r>
    </w:p>
    <w:p w14:paraId="62A9597A" w14:textId="77777777" w:rsidR="00A975E3" w:rsidRDefault="00A975E3" w:rsidP="005758C2">
      <w:pPr>
        <w:spacing w:line="360" w:lineRule="atLeast"/>
        <w:rPr>
          <w:rFonts w:ascii="Arial" w:hAnsi="Arial"/>
          <w:sz w:val="20"/>
          <w:lang w:val="de-AT"/>
        </w:rPr>
      </w:pPr>
    </w:p>
    <w:p w14:paraId="215CA1CC" w14:textId="6FADA009" w:rsidR="00A6140E" w:rsidRDefault="00A975E3" w:rsidP="00A6140E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Das benötigte Schema wird mit wenigen Klicks erstellt. Anschließend kann es papierlos als </w:t>
      </w:r>
      <w:proofErr w:type="spellStart"/>
      <w:r>
        <w:rPr>
          <w:rFonts w:ascii="Arial" w:hAnsi="Arial"/>
          <w:sz w:val="20"/>
          <w:lang w:val="de-AT"/>
        </w:rPr>
        <w:t>PDF</w:t>
      </w:r>
      <w:proofErr w:type="spellEnd"/>
      <w:r>
        <w:rPr>
          <w:rFonts w:ascii="Arial" w:hAnsi="Arial"/>
          <w:sz w:val="20"/>
          <w:lang w:val="de-AT"/>
        </w:rPr>
        <w:t xml:space="preserve"> gespeichert beziehungsweise versendet werden. Alternativ ist eine Druckfunktion vorhanden. Die Hydraulikschemen-Datenbank ist rund um die Uhr</w:t>
      </w:r>
      <w:r w:rsidRPr="00DE5572">
        <w:rPr>
          <w:rFonts w:ascii="Arial" w:hAnsi="Arial"/>
          <w:sz w:val="20"/>
          <w:lang w:val="de-AT"/>
        </w:rPr>
        <w:t xml:space="preserve"> und von überall</w:t>
      </w:r>
      <w:r>
        <w:rPr>
          <w:rFonts w:ascii="Arial" w:hAnsi="Arial"/>
          <w:sz w:val="20"/>
          <w:lang w:val="de-AT"/>
        </w:rPr>
        <w:t xml:space="preserve"> aus über die Webseite </w:t>
      </w:r>
      <w:r w:rsidRPr="00981E25">
        <w:rPr>
          <w:rFonts w:ascii="Arial" w:hAnsi="Arial"/>
          <w:sz w:val="20"/>
          <w:lang w:val="de-AT"/>
        </w:rPr>
        <w:t>www.oekofen.de</w:t>
      </w:r>
      <w:r>
        <w:rPr>
          <w:rFonts w:ascii="Arial" w:hAnsi="Arial"/>
          <w:sz w:val="20"/>
          <w:lang w:val="de-AT"/>
        </w:rPr>
        <w:t xml:space="preserve">/de/haendlerlogin erreichbar. </w:t>
      </w:r>
      <w:r w:rsidR="002479E1">
        <w:rPr>
          <w:rFonts w:ascii="Arial" w:hAnsi="Arial"/>
          <w:sz w:val="20"/>
          <w:lang w:val="de-AT"/>
        </w:rPr>
        <w:t xml:space="preserve">Die Zugangsdaten erhält der Fachhandwerker über seinen zuständigen </w:t>
      </w:r>
      <w:proofErr w:type="spellStart"/>
      <w:r w:rsidR="002479E1">
        <w:rPr>
          <w:rFonts w:ascii="Arial" w:hAnsi="Arial"/>
          <w:sz w:val="20"/>
          <w:lang w:val="de-AT"/>
        </w:rPr>
        <w:t>ÖkoFEN</w:t>
      </w:r>
      <w:proofErr w:type="spellEnd"/>
      <w:r w:rsidR="002479E1">
        <w:rPr>
          <w:rFonts w:ascii="Arial" w:hAnsi="Arial"/>
          <w:sz w:val="20"/>
          <w:lang w:val="de-AT"/>
        </w:rPr>
        <w:t xml:space="preserve"> Ansprechpartner.</w:t>
      </w:r>
      <w:r>
        <w:rPr>
          <w:rFonts w:ascii="Arial" w:hAnsi="Arial"/>
          <w:sz w:val="20"/>
          <w:lang w:val="de-AT"/>
        </w:rPr>
        <w:t xml:space="preserve"> </w:t>
      </w:r>
    </w:p>
    <w:p w14:paraId="253DE17B" w14:textId="0DA1E1A6" w:rsidR="00A975E3" w:rsidRDefault="00A975E3" w:rsidP="008E068A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Weitere Information unter </w:t>
      </w:r>
      <w:r w:rsidRPr="00A975E3">
        <w:rPr>
          <w:rFonts w:ascii="Arial" w:hAnsi="Arial" w:cs="Arial"/>
          <w:sz w:val="20"/>
          <w:szCs w:val="20"/>
        </w:rPr>
        <w:t>www.oekofen.de</w:t>
      </w:r>
      <w:r>
        <w:rPr>
          <w:rFonts w:ascii="Arial" w:hAnsi="Arial" w:cs="Arial"/>
          <w:sz w:val="20"/>
          <w:szCs w:val="20"/>
        </w:rPr>
        <w:t>.</w:t>
      </w:r>
    </w:p>
    <w:p w14:paraId="5EC23EB8" w14:textId="77777777" w:rsidR="00A975E3" w:rsidRDefault="00A975E3" w:rsidP="008E068A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</w:p>
    <w:p w14:paraId="03F492FB" w14:textId="52000380" w:rsidR="008E068A" w:rsidRPr="00A975E3" w:rsidRDefault="008E068A" w:rsidP="008E068A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 w:rsidRPr="005658EC">
        <w:rPr>
          <w:rFonts w:ascii="Arial" w:hAnsi="Arial" w:cs="Arial"/>
          <w:b/>
          <w:sz w:val="20"/>
          <w:szCs w:val="20"/>
        </w:rPr>
        <w:t xml:space="preserve">Über </w:t>
      </w:r>
      <w:proofErr w:type="spellStart"/>
      <w:r w:rsidRPr="005658EC">
        <w:rPr>
          <w:rFonts w:ascii="Arial" w:hAnsi="Arial" w:cs="Arial"/>
          <w:b/>
          <w:sz w:val="20"/>
          <w:szCs w:val="20"/>
        </w:rPr>
        <w:t>ÖkoFEN</w:t>
      </w:r>
      <w:proofErr w:type="spellEnd"/>
    </w:p>
    <w:p w14:paraId="58B74F7F" w14:textId="7E3DE1CF" w:rsidR="008E068A" w:rsidRPr="005658EC" w:rsidRDefault="008E068A" w:rsidP="008E068A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proofErr w:type="spellStart"/>
      <w:r w:rsidRPr="005658EC">
        <w:rPr>
          <w:rFonts w:ascii="Arial" w:hAnsi="Arial" w:cs="Arial"/>
          <w:sz w:val="20"/>
          <w:szCs w:val="20"/>
        </w:rPr>
        <w:t>ÖkoFEN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 ist Europas Spezialist für Pelletheizungen, mit Hauptsitz in </w:t>
      </w:r>
      <w:proofErr w:type="spellStart"/>
      <w:r w:rsidRPr="005658EC">
        <w:rPr>
          <w:rFonts w:ascii="Arial" w:hAnsi="Arial" w:cs="Arial"/>
          <w:sz w:val="20"/>
          <w:szCs w:val="20"/>
        </w:rPr>
        <w:t>Niederkappel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/Österreich. Das familiengeführte Unternehmen beschäftigt mehrere hundert Mitarbeiter. Unternehmensgründer Herbert Ortner entwickelte 1997 Europas erste typengeprüfte Pelletheizung. 1999 begann die serielle Entwicklung und Produktion von </w:t>
      </w:r>
      <w:proofErr w:type="spellStart"/>
      <w:r w:rsidRPr="005658EC">
        <w:rPr>
          <w:rFonts w:ascii="Arial" w:hAnsi="Arial" w:cs="Arial"/>
          <w:sz w:val="20"/>
          <w:szCs w:val="20"/>
        </w:rPr>
        <w:t>Pelletkesseln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. 2004 brachte </w:t>
      </w:r>
      <w:proofErr w:type="spellStart"/>
      <w:r w:rsidRPr="005658EC">
        <w:rPr>
          <w:rFonts w:ascii="Arial" w:hAnsi="Arial" w:cs="Arial"/>
          <w:sz w:val="20"/>
          <w:szCs w:val="20"/>
        </w:rPr>
        <w:t>ÖkoFEN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 die weltweit 1. Pelletheizung mit Brennwerttechnik auf den Markt und 2015 folgte der nächste Meilenstein mit der ersten stromproduzierenden Pelletheizung. </w:t>
      </w:r>
    </w:p>
    <w:p w14:paraId="0B71A156" w14:textId="77777777" w:rsidR="008E068A" w:rsidRPr="005658EC" w:rsidRDefault="008E068A" w:rsidP="008E068A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 w:rsidRPr="005658EC">
        <w:rPr>
          <w:rFonts w:ascii="Arial" w:hAnsi="Arial" w:cs="Arial"/>
          <w:sz w:val="20"/>
          <w:szCs w:val="20"/>
        </w:rPr>
        <w:t>Bis heute wurden weltweit über 75.000 Anlagen installiert und Vertriebstöchter in 17 Ländern etabliert.</w:t>
      </w:r>
    </w:p>
    <w:p w14:paraId="02CCC029" w14:textId="21472926" w:rsidR="008E068A" w:rsidRDefault="008E068A" w:rsidP="008E068A">
      <w:pPr>
        <w:spacing w:line="360" w:lineRule="atLeast"/>
        <w:rPr>
          <w:rFonts w:ascii="Arial" w:hAnsi="Arial"/>
          <w:sz w:val="20"/>
        </w:rPr>
      </w:pPr>
      <w:r w:rsidRPr="005658EC">
        <w:rPr>
          <w:rFonts w:ascii="Arial" w:hAnsi="Arial"/>
          <w:sz w:val="20"/>
        </w:rPr>
        <w:t xml:space="preserve">Um der Nachfrage gerecht zu werden, baute </w:t>
      </w:r>
      <w:proofErr w:type="spellStart"/>
      <w:r w:rsidRPr="005658EC">
        <w:rPr>
          <w:rFonts w:ascii="Arial" w:hAnsi="Arial"/>
          <w:sz w:val="20"/>
        </w:rPr>
        <w:t>ÖkoFEN</w:t>
      </w:r>
      <w:proofErr w:type="spellEnd"/>
      <w:r w:rsidRPr="005658EC">
        <w:rPr>
          <w:rFonts w:ascii="Arial" w:hAnsi="Arial"/>
          <w:sz w:val="20"/>
        </w:rPr>
        <w:t xml:space="preserve"> 2006 auf 15.000 Quadratmetern in </w:t>
      </w:r>
      <w:proofErr w:type="spellStart"/>
      <w:r w:rsidRPr="005658EC">
        <w:rPr>
          <w:rFonts w:ascii="Arial" w:hAnsi="Arial"/>
          <w:sz w:val="20"/>
        </w:rPr>
        <w:t>Mickhausen</w:t>
      </w:r>
      <w:proofErr w:type="spellEnd"/>
      <w:r w:rsidRPr="005658EC">
        <w:rPr>
          <w:rFonts w:ascii="Arial" w:hAnsi="Arial"/>
          <w:sz w:val="20"/>
        </w:rPr>
        <w:t xml:space="preserve"> in der Nähe von Augsburg (Bayern) eine nach modernsten ökologischen Erkenntnissen ausgerichtete Firmenzentrale mit Verwaltung und Auslieferungslager. Das Firmengebäude wurde in Niedrigenergiebauweise errichtet, wird selbstverständlich mit Pellets beheizt und mit 100% Ökostrom versorgt.</w:t>
      </w:r>
    </w:p>
    <w:p w14:paraId="3FCE53C0" w14:textId="77777777" w:rsidR="00D434BF" w:rsidRDefault="00D434BF" w:rsidP="008E068A">
      <w:pPr>
        <w:spacing w:line="360" w:lineRule="atLeast"/>
        <w:rPr>
          <w:rFonts w:ascii="Arial" w:hAnsi="Arial"/>
          <w:sz w:val="20"/>
        </w:rPr>
      </w:pPr>
    </w:p>
    <w:p w14:paraId="696FC922" w14:textId="77777777" w:rsidR="00D434BF" w:rsidRDefault="00D434BF" w:rsidP="008E068A">
      <w:pPr>
        <w:spacing w:line="360" w:lineRule="atLeast"/>
        <w:rPr>
          <w:rFonts w:ascii="Arial" w:hAnsi="Arial"/>
          <w:sz w:val="20"/>
        </w:rPr>
      </w:pPr>
    </w:p>
    <w:p w14:paraId="00841C22" w14:textId="77777777" w:rsidR="00D434BF" w:rsidRDefault="00D434BF" w:rsidP="008E068A">
      <w:pPr>
        <w:spacing w:line="360" w:lineRule="atLeast"/>
        <w:rPr>
          <w:rFonts w:ascii="Arial" w:hAnsi="Arial"/>
          <w:sz w:val="20"/>
        </w:rPr>
      </w:pPr>
    </w:p>
    <w:p w14:paraId="35A55B76" w14:textId="77777777" w:rsidR="003D7E43" w:rsidRDefault="003D7E43" w:rsidP="008E068A">
      <w:pPr>
        <w:spacing w:line="360" w:lineRule="atLeast"/>
        <w:rPr>
          <w:rFonts w:ascii="Arial" w:hAnsi="Arial"/>
          <w:sz w:val="20"/>
        </w:rPr>
      </w:pPr>
    </w:p>
    <w:p w14:paraId="23B28E58" w14:textId="77777777" w:rsidR="003D7E43" w:rsidRDefault="003D7E43" w:rsidP="008E068A">
      <w:pPr>
        <w:spacing w:line="360" w:lineRule="atLeast"/>
        <w:rPr>
          <w:rFonts w:ascii="Arial" w:hAnsi="Arial"/>
          <w:sz w:val="20"/>
        </w:rPr>
      </w:pPr>
    </w:p>
    <w:p w14:paraId="140B7C98" w14:textId="77777777" w:rsidR="003D7E43" w:rsidRDefault="003D7E43" w:rsidP="008E068A">
      <w:pPr>
        <w:spacing w:line="360" w:lineRule="atLeast"/>
        <w:rPr>
          <w:rFonts w:ascii="Arial" w:hAnsi="Arial"/>
          <w:sz w:val="20"/>
        </w:rPr>
      </w:pPr>
    </w:p>
    <w:p w14:paraId="17B796A8" w14:textId="77777777" w:rsidR="003D7E43" w:rsidRDefault="003D7E43" w:rsidP="008E068A">
      <w:pPr>
        <w:spacing w:line="360" w:lineRule="atLeast"/>
        <w:rPr>
          <w:rFonts w:ascii="Arial" w:hAnsi="Arial"/>
          <w:sz w:val="20"/>
        </w:rPr>
      </w:pPr>
    </w:p>
    <w:p w14:paraId="791B70C9" w14:textId="77777777" w:rsidR="003D7E43" w:rsidRDefault="003D7E43" w:rsidP="008E068A">
      <w:pPr>
        <w:spacing w:line="360" w:lineRule="atLeast"/>
        <w:rPr>
          <w:rFonts w:ascii="Arial" w:hAnsi="Arial"/>
          <w:sz w:val="20"/>
        </w:rPr>
      </w:pPr>
    </w:p>
    <w:p w14:paraId="2CC2D358" w14:textId="77777777" w:rsidR="003D7E43" w:rsidRDefault="003D7E43" w:rsidP="008E068A">
      <w:pPr>
        <w:spacing w:line="360" w:lineRule="atLeast"/>
        <w:rPr>
          <w:rFonts w:ascii="Arial" w:hAnsi="Arial"/>
          <w:sz w:val="20"/>
        </w:rPr>
      </w:pPr>
    </w:p>
    <w:p w14:paraId="6B19BB71" w14:textId="739E62F8" w:rsidR="00D434BF" w:rsidRDefault="002479E1" w:rsidP="008E068A">
      <w:pPr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pict w14:anchorId="0DC84C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7pt;height:189.15pt">
            <v:imagedata r:id="rId9" o:title="2019_Oekofen_Hydraulikschemenkonfigurator_72dpi"/>
          </v:shape>
        </w:pict>
      </w:r>
    </w:p>
    <w:p w14:paraId="3A7484DB" w14:textId="426490AE" w:rsidR="00444BC7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>BU:</w:t>
      </w:r>
      <w:r w:rsidR="00444BC7">
        <w:rPr>
          <w:rFonts w:ascii="Arial" w:hAnsi="Arial"/>
          <w:sz w:val="20"/>
          <w:lang w:val="de-AT"/>
        </w:rPr>
        <w:t xml:space="preserve"> </w:t>
      </w:r>
      <w:r w:rsidR="002479E1">
        <w:rPr>
          <w:rFonts w:ascii="Arial" w:hAnsi="Arial"/>
          <w:sz w:val="20"/>
          <w:lang w:val="de-AT"/>
        </w:rPr>
        <w:t xml:space="preserve">Der kostenlose </w:t>
      </w:r>
      <w:r w:rsidR="002479E1">
        <w:rPr>
          <w:rFonts w:ascii="Arial" w:hAnsi="Arial"/>
          <w:sz w:val="20"/>
          <w:lang w:val="de-AT"/>
        </w:rPr>
        <w:t>Hydraulikschemen-Konfigurator</w:t>
      </w:r>
      <w:r w:rsidR="002479E1">
        <w:rPr>
          <w:rFonts w:ascii="Arial" w:hAnsi="Arial"/>
          <w:sz w:val="20"/>
          <w:lang w:val="de-AT"/>
        </w:rPr>
        <w:t xml:space="preserve"> von </w:t>
      </w:r>
      <w:proofErr w:type="spellStart"/>
      <w:r w:rsidR="002479E1">
        <w:rPr>
          <w:rFonts w:ascii="Arial" w:hAnsi="Arial"/>
          <w:sz w:val="20"/>
          <w:lang w:val="de-AT"/>
        </w:rPr>
        <w:t>ÖkoFEN</w:t>
      </w:r>
      <w:proofErr w:type="spellEnd"/>
      <w:r w:rsidR="002479E1">
        <w:rPr>
          <w:rFonts w:ascii="Arial" w:hAnsi="Arial"/>
          <w:sz w:val="20"/>
          <w:lang w:val="de-AT"/>
        </w:rPr>
        <w:t xml:space="preserve"> erleichtert Planern und Fachhandwerkern</w:t>
      </w:r>
      <w:r w:rsidR="00762706">
        <w:rPr>
          <w:rFonts w:ascii="Arial" w:hAnsi="Arial"/>
          <w:sz w:val="20"/>
          <w:lang w:val="de-AT"/>
        </w:rPr>
        <w:t xml:space="preserve"> den Arbeitsalltag. </w:t>
      </w:r>
      <w:r w:rsidR="00762706" w:rsidRPr="00762706">
        <w:rPr>
          <w:rFonts w:ascii="Arial" w:hAnsi="Arial"/>
          <w:sz w:val="20"/>
          <w:lang w:val="de-AT"/>
        </w:rPr>
        <w:t xml:space="preserve">Die Datenbank ist über </w:t>
      </w:r>
      <w:r w:rsidR="00762706">
        <w:rPr>
          <w:rFonts w:ascii="Arial" w:hAnsi="Arial"/>
          <w:sz w:val="20"/>
          <w:lang w:val="de-AT"/>
        </w:rPr>
        <w:t>w</w:t>
      </w:r>
      <w:r w:rsidR="00762706" w:rsidRPr="00762706">
        <w:rPr>
          <w:rFonts w:ascii="Arial" w:hAnsi="Arial"/>
          <w:sz w:val="20"/>
          <w:lang w:val="de-AT"/>
        </w:rPr>
        <w:t xml:space="preserve">ww.oekofen.de/de/haendlerlogin erreichbar. Zugangsdaten </w:t>
      </w:r>
      <w:r w:rsidR="00762706">
        <w:rPr>
          <w:rFonts w:ascii="Arial" w:hAnsi="Arial"/>
          <w:sz w:val="20"/>
          <w:lang w:val="de-AT"/>
        </w:rPr>
        <w:t>sind</w:t>
      </w:r>
      <w:r w:rsidR="00762706" w:rsidRPr="00762706">
        <w:rPr>
          <w:rFonts w:ascii="Arial" w:hAnsi="Arial"/>
          <w:sz w:val="20"/>
          <w:lang w:val="de-AT"/>
        </w:rPr>
        <w:t xml:space="preserve"> über </w:t>
      </w:r>
      <w:r w:rsidR="00762706">
        <w:rPr>
          <w:rFonts w:ascii="Arial" w:hAnsi="Arial"/>
          <w:sz w:val="20"/>
          <w:lang w:val="de-AT"/>
        </w:rPr>
        <w:t>den jeweils</w:t>
      </w:r>
      <w:r w:rsidR="00762706" w:rsidRPr="00762706">
        <w:rPr>
          <w:rFonts w:ascii="Arial" w:hAnsi="Arial"/>
          <w:sz w:val="20"/>
          <w:lang w:val="de-AT"/>
        </w:rPr>
        <w:t xml:space="preserve"> zuständigen </w:t>
      </w:r>
      <w:proofErr w:type="spellStart"/>
      <w:r w:rsidR="00762706" w:rsidRPr="00762706">
        <w:rPr>
          <w:rFonts w:ascii="Arial" w:hAnsi="Arial"/>
          <w:sz w:val="20"/>
          <w:lang w:val="de-AT"/>
        </w:rPr>
        <w:t>ÖkoFEN</w:t>
      </w:r>
      <w:proofErr w:type="spellEnd"/>
      <w:r w:rsidR="00762706" w:rsidRPr="00762706">
        <w:rPr>
          <w:rFonts w:ascii="Arial" w:hAnsi="Arial"/>
          <w:sz w:val="20"/>
          <w:lang w:val="de-AT"/>
        </w:rPr>
        <w:t xml:space="preserve"> Ansprechpartner</w:t>
      </w:r>
      <w:r w:rsidR="00762706">
        <w:rPr>
          <w:rFonts w:ascii="Arial" w:hAnsi="Arial"/>
          <w:sz w:val="20"/>
          <w:lang w:val="de-AT"/>
        </w:rPr>
        <w:t xml:space="preserve"> erhältlich</w:t>
      </w:r>
      <w:r w:rsidR="00762706" w:rsidRPr="00762706">
        <w:rPr>
          <w:rFonts w:ascii="Arial" w:hAnsi="Arial"/>
          <w:sz w:val="20"/>
          <w:lang w:val="de-AT"/>
        </w:rPr>
        <w:t>.</w:t>
      </w:r>
    </w:p>
    <w:p w14:paraId="0E0F547A" w14:textId="2319961C" w:rsidR="008E068A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Bild: </w:t>
      </w:r>
      <w:proofErr w:type="spellStart"/>
      <w:r>
        <w:rPr>
          <w:rFonts w:ascii="Arial" w:hAnsi="Arial" w:cs="Arial"/>
          <w:bCs/>
          <w:sz w:val="20"/>
          <w:szCs w:val="20"/>
          <w:lang w:eastAsia="en-US"/>
        </w:rPr>
        <w:t>ÖkoFEN</w:t>
      </w:r>
      <w:proofErr w:type="spellEnd"/>
    </w:p>
    <w:p w14:paraId="332371B8" w14:textId="77777777" w:rsidR="001D72DD" w:rsidRDefault="001D72DD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2CF24A24" w14:textId="4D282C2A" w:rsidR="001D72DD" w:rsidRDefault="001D72DD" w:rsidP="001D72DD">
      <w:pPr>
        <w:spacing w:line="360" w:lineRule="atLeast"/>
        <w:rPr>
          <w:rFonts w:ascii="Arial" w:hAnsi="Arial"/>
          <w:sz w:val="20"/>
          <w:lang w:val="de-AT"/>
        </w:rPr>
      </w:pPr>
    </w:p>
    <w:p w14:paraId="75D02E82" w14:textId="77777777" w:rsidR="003D7E43" w:rsidRDefault="003D7E43" w:rsidP="008E068A">
      <w:pPr>
        <w:spacing w:line="360" w:lineRule="atLeast"/>
        <w:rPr>
          <w:rFonts w:ascii="Arial" w:hAnsi="Arial"/>
          <w:sz w:val="20"/>
          <w:lang w:val="de-AT"/>
        </w:rPr>
      </w:pPr>
    </w:p>
    <w:p w14:paraId="4E952990" w14:textId="77777777" w:rsidR="003D7E43" w:rsidRDefault="003D7E43" w:rsidP="008E068A">
      <w:pPr>
        <w:spacing w:line="360" w:lineRule="atLeast"/>
        <w:rPr>
          <w:rFonts w:ascii="Arial" w:hAnsi="Arial"/>
          <w:sz w:val="20"/>
          <w:lang w:val="de-AT"/>
        </w:rPr>
      </w:pPr>
    </w:p>
    <w:p w14:paraId="2FC68A44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Abdruck honorarfrei – Beleg erbeten</w:t>
      </w:r>
    </w:p>
    <w:p w14:paraId="6EB323A0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96A918E" w14:textId="77777777" w:rsidR="008E068A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</w:p>
    <w:p w14:paraId="385EEC19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2C944A0F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4FE9E628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5B2F7C06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47B5D6CF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25FE9ADE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A2D87FC" w14:textId="73B04083" w:rsidR="008E068A" w:rsidRDefault="008E068A" w:rsidP="008E068A">
      <w:pPr>
        <w:spacing w:line="360" w:lineRule="atLeast"/>
        <w:rPr>
          <w:rFonts w:ascii="Arial" w:hAnsi="Arial"/>
          <w:bCs/>
          <w:sz w:val="20"/>
          <w:lang w:eastAsia="en-US"/>
        </w:rPr>
      </w:pPr>
      <w:r>
        <w:rPr>
          <w:rFonts w:ascii="Arial" w:hAnsi="Arial"/>
          <w:bCs/>
          <w:sz w:val="20"/>
          <w:lang w:eastAsia="en-US"/>
        </w:rPr>
        <w:t>e</w:t>
      </w:r>
      <w:r w:rsidRPr="00007D3D">
        <w:rPr>
          <w:rFonts w:ascii="Arial" w:hAnsi="Arial"/>
          <w:bCs/>
          <w:sz w:val="20"/>
          <w:lang w:eastAsia="en-US"/>
        </w:rPr>
        <w:t xml:space="preserve">-Mail: </w:t>
      </w:r>
      <w:r w:rsidRPr="008E068A">
        <w:rPr>
          <w:rFonts w:ascii="Arial" w:hAnsi="Arial"/>
          <w:bCs/>
          <w:sz w:val="20"/>
          <w:lang w:eastAsia="en-US"/>
        </w:rPr>
        <w:t>oekofen@prcompany.de</w:t>
      </w:r>
    </w:p>
    <w:p w14:paraId="032A3CE6" w14:textId="77777777" w:rsidR="008E068A" w:rsidRDefault="008E068A" w:rsidP="008E068A">
      <w:pPr>
        <w:spacing w:line="360" w:lineRule="atLeast"/>
        <w:rPr>
          <w:rFonts w:ascii="Arial" w:hAnsi="Arial"/>
          <w:sz w:val="20"/>
          <w:lang w:val="de-AT"/>
        </w:rPr>
      </w:pPr>
    </w:p>
    <w:sectPr w:rsidR="008E068A" w:rsidSect="00007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1AA3" w14:textId="77777777" w:rsidR="00676513" w:rsidRDefault="00676513">
      <w:r>
        <w:separator/>
      </w:r>
    </w:p>
  </w:endnote>
  <w:endnote w:type="continuationSeparator" w:id="0">
    <w:p w14:paraId="406C4E7C" w14:textId="77777777" w:rsidR="00676513" w:rsidRDefault="006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18DAE" w14:textId="77777777" w:rsidR="00745814" w:rsidRDefault="007458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6A3DA212" w:rsidR="00DB60C9" w:rsidRDefault="00256456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51815558">
              <wp:simplePos x="0" y="0"/>
              <wp:positionH relativeFrom="column">
                <wp:posOffset>3499485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77777777" w:rsidR="00DB60C9" w:rsidRPr="001D6490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D649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ÖkoFEN Pressestelle</w:t>
                          </w:r>
                        </w:p>
                        <w:p w14:paraId="5F72B247" w14:textId="4924741F" w:rsidR="00DB60C9" w:rsidRDefault="00C30B20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5.5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H8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" filled="f" stroked="f">
              <v:textbox>
                <w:txbxContent>
                  <w:p w14:paraId="3DBD5F27" w14:textId="77777777" w:rsidR="00DB60C9" w:rsidRPr="001D6490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D649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ÖkoFEN Pressestelle</w:t>
                    </w:r>
                  </w:p>
                  <w:p w14:paraId="5F72B247" w14:textId="4924741F" w:rsidR="00DB60C9" w:rsidRDefault="00C30B20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6AD6E7A3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0BCCFD03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oekofen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1/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Y1ueodcpeN314GdGOIc2O6q6v5XlN42EXDVUbNm1UnJoGK0gvdDe9M+u&#10;TjjagmyGj7KCOHRnpAMaa9XZ2kE1EKBDmx5OrbG5lDbkLAig3xiVYIvnYQx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ejexpOzVbMG1k9gIKV&#10;BIGBFmHuwaKR6gdGA8yQDOvvO6oYRu0HAa8gCQmxQ8dtSDyPYKPOLZtzCxUlQGXYYDQtV2YaVLte&#10;8W0DkaZ3J+Q1vJyaO1E/ZXV4bzAnHLfDTLOD6HzvvJ4m7/IXAA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YfD1/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0BCCFD03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oekofen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2848" behindDoc="1" locked="0" layoutInCell="1" allowOverlap="1" wp14:anchorId="30B57B0E" wp14:editId="7349A7D0">
          <wp:simplePos x="0" y="0"/>
          <wp:positionH relativeFrom="column">
            <wp:posOffset>116205</wp:posOffset>
          </wp:positionH>
          <wp:positionV relativeFrom="paragraph">
            <wp:posOffset>978535</wp:posOffset>
          </wp:positionV>
          <wp:extent cx="6120765" cy="91440"/>
          <wp:effectExtent l="0" t="0" r="0" b="381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08091875">
              <wp:simplePos x="0" y="0"/>
              <wp:positionH relativeFrom="column">
                <wp:posOffset>1399540</wp:posOffset>
              </wp:positionH>
              <wp:positionV relativeFrom="paragraph">
                <wp:posOffset>397510</wp:posOffset>
              </wp:positionV>
              <wp:extent cx="2171700" cy="533400"/>
              <wp:effectExtent l="0" t="127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 04 / 29 80-0</w:t>
                          </w:r>
                        </w:p>
                        <w:p w14:paraId="6194BC33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 04 / 29 80 -190</w:t>
                          </w:r>
                        </w:p>
                        <w:p w14:paraId="2204C952" w14:textId="5A72A30F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256456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marketing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@oekofen.de</w:t>
                          </w:r>
                        </w:p>
                        <w:p w14:paraId="2CAC0BA2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www.oekofen.de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110.2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q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" filled="f" stroked="f">
              <v:textbox>
                <w:txbxContent>
                  <w:p w14:paraId="7EB785CB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 04 / 29 80-0</w:t>
                    </w:r>
                  </w:p>
                  <w:p w14:paraId="6194BC33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 04 / 29 80 -190</w:t>
                    </w:r>
                  </w:p>
                  <w:p w14:paraId="2204C952" w14:textId="5A72A30F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256456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marketing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@oekofen.de</w:t>
                    </w:r>
                  </w:p>
                  <w:p w14:paraId="2CAC0BA2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www.oekofen.de</w:t>
                    </w:r>
                  </w:p>
                </w:txbxContent>
              </v:textbox>
            </v:shape>
          </w:pict>
        </mc:Fallback>
      </mc:AlternateContent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6044706C">
              <wp:simplePos x="0" y="0"/>
              <wp:positionH relativeFrom="column">
                <wp:posOffset>27305</wp:posOffset>
              </wp:positionH>
              <wp:positionV relativeFrom="paragraph">
                <wp:posOffset>397510</wp:posOffset>
              </wp:positionV>
              <wp:extent cx="2171700" cy="542290"/>
              <wp:effectExtent l="4445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ÖkoFEN Heiztechnik GmbH</w:t>
                          </w:r>
                        </w:p>
                        <w:p w14:paraId="419D904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Schelmenlohe 2</w:t>
                          </w:r>
                        </w:p>
                        <w:p w14:paraId="54B4AD5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D-86866 Mickhausen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left:0;text-align:left;margin-left:2.1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JB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" filled="f" stroked="f">
              <v:textbox>
                <w:txbxContent>
                  <w:p w14:paraId="43AC3C99" w14:textId="77777777" w:rsidR="00DB60C9" w:rsidRPr="00154BD3" w:rsidRDefault="00DB60C9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ÖkoFEN Heiztechnik GmbH</w:t>
                    </w:r>
                  </w:p>
                  <w:p w14:paraId="419D904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Schelmenlohe 2</w:t>
                    </w:r>
                  </w:p>
                  <w:p w14:paraId="54B4AD5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D-86866 Mickhausen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22858" w14:textId="77777777" w:rsidR="00745814" w:rsidRDefault="007458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3B1" w14:textId="77777777" w:rsidR="00676513" w:rsidRDefault="00676513">
      <w:r>
        <w:separator/>
      </w:r>
    </w:p>
  </w:footnote>
  <w:footnote w:type="continuationSeparator" w:id="0">
    <w:p w14:paraId="114EF4BA" w14:textId="77777777" w:rsidR="00676513" w:rsidRDefault="006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9EBC" w14:textId="77777777" w:rsidR="00745814" w:rsidRDefault="007458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15F9F194">
          <wp:simplePos x="0" y="0"/>
          <wp:positionH relativeFrom="column">
            <wp:posOffset>4281170</wp:posOffset>
          </wp:positionH>
          <wp:positionV relativeFrom="paragraph">
            <wp:posOffset>-706695</wp:posOffset>
          </wp:positionV>
          <wp:extent cx="1512000" cy="15120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1D6490" w:rsidRDefault="00DB60C9" w:rsidP="00366196">
    <w:pPr>
      <w:pStyle w:val="Kopfzeile"/>
      <w:rPr>
        <w:color w:val="444444"/>
      </w:rPr>
    </w:pPr>
    <w:r w:rsidRPr="001D6490">
      <w:rPr>
        <w:rFonts w:ascii="Arial" w:hAnsi="Arial"/>
        <w:color w:val="444444"/>
      </w:rPr>
      <w:t>PRESSE</w:t>
    </w:r>
    <w:r w:rsidR="000C1708">
      <w:rPr>
        <w:rFonts w:ascii="Arial" w:hAnsi="Arial"/>
        <w:color w:val="444444"/>
      </w:rPr>
      <w:t>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8E41" w14:textId="77777777" w:rsidR="00745814" w:rsidRDefault="007458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30E"/>
    <w:rsid w:val="000278FE"/>
    <w:rsid w:val="00030300"/>
    <w:rsid w:val="00035FD3"/>
    <w:rsid w:val="00040D2B"/>
    <w:rsid w:val="00044368"/>
    <w:rsid w:val="000445FE"/>
    <w:rsid w:val="00046497"/>
    <w:rsid w:val="0004650A"/>
    <w:rsid w:val="000521DD"/>
    <w:rsid w:val="000562B6"/>
    <w:rsid w:val="00070E23"/>
    <w:rsid w:val="00071610"/>
    <w:rsid w:val="000759F5"/>
    <w:rsid w:val="0007653B"/>
    <w:rsid w:val="00081122"/>
    <w:rsid w:val="000828EE"/>
    <w:rsid w:val="000917E3"/>
    <w:rsid w:val="000931BF"/>
    <w:rsid w:val="00094824"/>
    <w:rsid w:val="00097E37"/>
    <w:rsid w:val="000A0F95"/>
    <w:rsid w:val="000A5746"/>
    <w:rsid w:val="000B0E4F"/>
    <w:rsid w:val="000B1C47"/>
    <w:rsid w:val="000B2344"/>
    <w:rsid w:val="000B2C35"/>
    <w:rsid w:val="000B56D5"/>
    <w:rsid w:val="000B5FFF"/>
    <w:rsid w:val="000C1708"/>
    <w:rsid w:val="000C4786"/>
    <w:rsid w:val="000C4CFD"/>
    <w:rsid w:val="000C4F76"/>
    <w:rsid w:val="000C5EA1"/>
    <w:rsid w:val="000C685C"/>
    <w:rsid w:val="000C6D81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0F4F16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3160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28E2"/>
    <w:rsid w:val="00152B61"/>
    <w:rsid w:val="0015446C"/>
    <w:rsid w:val="00154BD3"/>
    <w:rsid w:val="001574D0"/>
    <w:rsid w:val="00157E3D"/>
    <w:rsid w:val="001600E0"/>
    <w:rsid w:val="00164320"/>
    <w:rsid w:val="00164D12"/>
    <w:rsid w:val="0016618E"/>
    <w:rsid w:val="00170127"/>
    <w:rsid w:val="00180F05"/>
    <w:rsid w:val="001828BA"/>
    <w:rsid w:val="00183C51"/>
    <w:rsid w:val="00184758"/>
    <w:rsid w:val="00185078"/>
    <w:rsid w:val="001855BE"/>
    <w:rsid w:val="00186800"/>
    <w:rsid w:val="00187141"/>
    <w:rsid w:val="001903FC"/>
    <w:rsid w:val="00190FDE"/>
    <w:rsid w:val="0019260E"/>
    <w:rsid w:val="00197A7B"/>
    <w:rsid w:val="001A1761"/>
    <w:rsid w:val="001A246B"/>
    <w:rsid w:val="001A2C76"/>
    <w:rsid w:val="001A7E8C"/>
    <w:rsid w:val="001B2397"/>
    <w:rsid w:val="001B3385"/>
    <w:rsid w:val="001B34B7"/>
    <w:rsid w:val="001B5B9A"/>
    <w:rsid w:val="001C0BFA"/>
    <w:rsid w:val="001C23FE"/>
    <w:rsid w:val="001C7448"/>
    <w:rsid w:val="001C79FD"/>
    <w:rsid w:val="001D2984"/>
    <w:rsid w:val="001D3EDE"/>
    <w:rsid w:val="001D6490"/>
    <w:rsid w:val="001D65C3"/>
    <w:rsid w:val="001D72DD"/>
    <w:rsid w:val="001E34F2"/>
    <w:rsid w:val="001E3FBC"/>
    <w:rsid w:val="001E3FDE"/>
    <w:rsid w:val="001E4662"/>
    <w:rsid w:val="001E4F05"/>
    <w:rsid w:val="001E4FAD"/>
    <w:rsid w:val="001E6AE9"/>
    <w:rsid w:val="001F2750"/>
    <w:rsid w:val="001F39E0"/>
    <w:rsid w:val="001F3B4E"/>
    <w:rsid w:val="001F4829"/>
    <w:rsid w:val="001F505F"/>
    <w:rsid w:val="001F63C3"/>
    <w:rsid w:val="00200249"/>
    <w:rsid w:val="002024A9"/>
    <w:rsid w:val="00203395"/>
    <w:rsid w:val="00204FEB"/>
    <w:rsid w:val="002066CA"/>
    <w:rsid w:val="002069D5"/>
    <w:rsid w:val="002126FA"/>
    <w:rsid w:val="00212B88"/>
    <w:rsid w:val="002166E6"/>
    <w:rsid w:val="0021678B"/>
    <w:rsid w:val="00216BEB"/>
    <w:rsid w:val="00216F0B"/>
    <w:rsid w:val="0022197E"/>
    <w:rsid w:val="0022211A"/>
    <w:rsid w:val="0022298B"/>
    <w:rsid w:val="0022338D"/>
    <w:rsid w:val="0023297C"/>
    <w:rsid w:val="00235FE2"/>
    <w:rsid w:val="00243A07"/>
    <w:rsid w:val="002462D7"/>
    <w:rsid w:val="002479E1"/>
    <w:rsid w:val="00250D21"/>
    <w:rsid w:val="00250FEC"/>
    <w:rsid w:val="00252C06"/>
    <w:rsid w:val="00253623"/>
    <w:rsid w:val="00256456"/>
    <w:rsid w:val="002602F3"/>
    <w:rsid w:val="002620A6"/>
    <w:rsid w:val="0026595E"/>
    <w:rsid w:val="00267F00"/>
    <w:rsid w:val="00271853"/>
    <w:rsid w:val="00271B27"/>
    <w:rsid w:val="00277264"/>
    <w:rsid w:val="00277315"/>
    <w:rsid w:val="002805D6"/>
    <w:rsid w:val="00280693"/>
    <w:rsid w:val="002810D4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5923"/>
    <w:rsid w:val="002A5D96"/>
    <w:rsid w:val="002B2327"/>
    <w:rsid w:val="002B5D95"/>
    <w:rsid w:val="002B66EA"/>
    <w:rsid w:val="002B7440"/>
    <w:rsid w:val="002C1929"/>
    <w:rsid w:val="002C4FB0"/>
    <w:rsid w:val="002C70D1"/>
    <w:rsid w:val="002C780E"/>
    <w:rsid w:val="002D42D4"/>
    <w:rsid w:val="002D4C42"/>
    <w:rsid w:val="002D6A51"/>
    <w:rsid w:val="002E1B37"/>
    <w:rsid w:val="002E492A"/>
    <w:rsid w:val="002E4D1F"/>
    <w:rsid w:val="002E5F9A"/>
    <w:rsid w:val="002E671F"/>
    <w:rsid w:val="002E7583"/>
    <w:rsid w:val="002F05B4"/>
    <w:rsid w:val="002F07BE"/>
    <w:rsid w:val="002F1E17"/>
    <w:rsid w:val="002F22F9"/>
    <w:rsid w:val="002F2EAF"/>
    <w:rsid w:val="002F711E"/>
    <w:rsid w:val="002F777D"/>
    <w:rsid w:val="002F7ED9"/>
    <w:rsid w:val="00301981"/>
    <w:rsid w:val="0030552B"/>
    <w:rsid w:val="00307D6E"/>
    <w:rsid w:val="003147FC"/>
    <w:rsid w:val="0032093B"/>
    <w:rsid w:val="00325475"/>
    <w:rsid w:val="0032697D"/>
    <w:rsid w:val="0032701A"/>
    <w:rsid w:val="00327641"/>
    <w:rsid w:val="00330BEE"/>
    <w:rsid w:val="0033252B"/>
    <w:rsid w:val="00333328"/>
    <w:rsid w:val="003352D9"/>
    <w:rsid w:val="003357CD"/>
    <w:rsid w:val="003361E5"/>
    <w:rsid w:val="00336BBC"/>
    <w:rsid w:val="00336C43"/>
    <w:rsid w:val="003401BB"/>
    <w:rsid w:val="00340573"/>
    <w:rsid w:val="003428DC"/>
    <w:rsid w:val="00343D0B"/>
    <w:rsid w:val="0034655F"/>
    <w:rsid w:val="00351218"/>
    <w:rsid w:val="00351503"/>
    <w:rsid w:val="0035586C"/>
    <w:rsid w:val="003561F2"/>
    <w:rsid w:val="003636B7"/>
    <w:rsid w:val="00365109"/>
    <w:rsid w:val="00366196"/>
    <w:rsid w:val="0037019D"/>
    <w:rsid w:val="0037067B"/>
    <w:rsid w:val="00372F49"/>
    <w:rsid w:val="00374526"/>
    <w:rsid w:val="003760C5"/>
    <w:rsid w:val="0037744C"/>
    <w:rsid w:val="00382718"/>
    <w:rsid w:val="0038300C"/>
    <w:rsid w:val="003841A5"/>
    <w:rsid w:val="0038556B"/>
    <w:rsid w:val="00387EEA"/>
    <w:rsid w:val="00391468"/>
    <w:rsid w:val="00391580"/>
    <w:rsid w:val="0039370B"/>
    <w:rsid w:val="00395E79"/>
    <w:rsid w:val="00397A42"/>
    <w:rsid w:val="00397D73"/>
    <w:rsid w:val="003A3554"/>
    <w:rsid w:val="003A7549"/>
    <w:rsid w:val="003A767A"/>
    <w:rsid w:val="003B2E5A"/>
    <w:rsid w:val="003B53FF"/>
    <w:rsid w:val="003B6928"/>
    <w:rsid w:val="003C096A"/>
    <w:rsid w:val="003C1458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45FD"/>
    <w:rsid w:val="003D6402"/>
    <w:rsid w:val="003D7E43"/>
    <w:rsid w:val="003E18AF"/>
    <w:rsid w:val="003E1AD6"/>
    <w:rsid w:val="003E3582"/>
    <w:rsid w:val="003E4755"/>
    <w:rsid w:val="003E5A88"/>
    <w:rsid w:val="003E6231"/>
    <w:rsid w:val="003F0FDF"/>
    <w:rsid w:val="003F20AF"/>
    <w:rsid w:val="003F53E4"/>
    <w:rsid w:val="003F5FE9"/>
    <w:rsid w:val="003F654B"/>
    <w:rsid w:val="003F7A13"/>
    <w:rsid w:val="003F7A90"/>
    <w:rsid w:val="004106F2"/>
    <w:rsid w:val="00413EE2"/>
    <w:rsid w:val="00414BCC"/>
    <w:rsid w:val="004202EC"/>
    <w:rsid w:val="00422376"/>
    <w:rsid w:val="00426955"/>
    <w:rsid w:val="0043067D"/>
    <w:rsid w:val="00431F42"/>
    <w:rsid w:val="004358B2"/>
    <w:rsid w:val="00435ED9"/>
    <w:rsid w:val="0043683D"/>
    <w:rsid w:val="004437B3"/>
    <w:rsid w:val="00444BC7"/>
    <w:rsid w:val="0044562A"/>
    <w:rsid w:val="004479BE"/>
    <w:rsid w:val="00447C7F"/>
    <w:rsid w:val="00450CDA"/>
    <w:rsid w:val="0045222F"/>
    <w:rsid w:val="0046134E"/>
    <w:rsid w:val="00471888"/>
    <w:rsid w:val="00475083"/>
    <w:rsid w:val="00481712"/>
    <w:rsid w:val="00481933"/>
    <w:rsid w:val="00483C56"/>
    <w:rsid w:val="00484152"/>
    <w:rsid w:val="004905E6"/>
    <w:rsid w:val="00493846"/>
    <w:rsid w:val="00494B71"/>
    <w:rsid w:val="00497959"/>
    <w:rsid w:val="004A16DD"/>
    <w:rsid w:val="004A2496"/>
    <w:rsid w:val="004A3768"/>
    <w:rsid w:val="004B2B9B"/>
    <w:rsid w:val="004B58B7"/>
    <w:rsid w:val="004B5C8F"/>
    <w:rsid w:val="004B5F0B"/>
    <w:rsid w:val="004C06A1"/>
    <w:rsid w:val="004C1BDB"/>
    <w:rsid w:val="004C5DFA"/>
    <w:rsid w:val="004C7DE7"/>
    <w:rsid w:val="004D3590"/>
    <w:rsid w:val="004D3CC7"/>
    <w:rsid w:val="004D497F"/>
    <w:rsid w:val="004D61DC"/>
    <w:rsid w:val="004D6DD3"/>
    <w:rsid w:val="004E0BEE"/>
    <w:rsid w:val="004E2E64"/>
    <w:rsid w:val="004E543B"/>
    <w:rsid w:val="004E6A3F"/>
    <w:rsid w:val="004E7343"/>
    <w:rsid w:val="004F6F6D"/>
    <w:rsid w:val="0050072B"/>
    <w:rsid w:val="00502199"/>
    <w:rsid w:val="00502FE8"/>
    <w:rsid w:val="005068ED"/>
    <w:rsid w:val="00517FAB"/>
    <w:rsid w:val="005243EE"/>
    <w:rsid w:val="00524EE7"/>
    <w:rsid w:val="00525A99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0AB5"/>
    <w:rsid w:val="00563CBE"/>
    <w:rsid w:val="0056403C"/>
    <w:rsid w:val="0056515A"/>
    <w:rsid w:val="005658EC"/>
    <w:rsid w:val="00565DB3"/>
    <w:rsid w:val="00566231"/>
    <w:rsid w:val="00566E76"/>
    <w:rsid w:val="00567ADB"/>
    <w:rsid w:val="005703A2"/>
    <w:rsid w:val="00570C68"/>
    <w:rsid w:val="00571FAB"/>
    <w:rsid w:val="00572745"/>
    <w:rsid w:val="005758C2"/>
    <w:rsid w:val="00575FE2"/>
    <w:rsid w:val="005807D2"/>
    <w:rsid w:val="005807FE"/>
    <w:rsid w:val="005828C6"/>
    <w:rsid w:val="00586CA4"/>
    <w:rsid w:val="00586D44"/>
    <w:rsid w:val="00587883"/>
    <w:rsid w:val="005955B6"/>
    <w:rsid w:val="00595B1E"/>
    <w:rsid w:val="005A1395"/>
    <w:rsid w:val="005A2C4D"/>
    <w:rsid w:val="005A534A"/>
    <w:rsid w:val="005A748E"/>
    <w:rsid w:val="005B209E"/>
    <w:rsid w:val="005C3AC4"/>
    <w:rsid w:val="005C3F32"/>
    <w:rsid w:val="005C56B7"/>
    <w:rsid w:val="005C7177"/>
    <w:rsid w:val="005D2479"/>
    <w:rsid w:val="005D25B9"/>
    <w:rsid w:val="005D319D"/>
    <w:rsid w:val="005D39B3"/>
    <w:rsid w:val="005D4A02"/>
    <w:rsid w:val="005D517E"/>
    <w:rsid w:val="005D5643"/>
    <w:rsid w:val="005D786A"/>
    <w:rsid w:val="005E2CC1"/>
    <w:rsid w:val="005E5860"/>
    <w:rsid w:val="005F0AA6"/>
    <w:rsid w:val="005F13F3"/>
    <w:rsid w:val="005F31A3"/>
    <w:rsid w:val="005F3C0D"/>
    <w:rsid w:val="005F59FF"/>
    <w:rsid w:val="005F6D94"/>
    <w:rsid w:val="00600FDD"/>
    <w:rsid w:val="00602C65"/>
    <w:rsid w:val="00603225"/>
    <w:rsid w:val="00603862"/>
    <w:rsid w:val="00604453"/>
    <w:rsid w:val="00607DBB"/>
    <w:rsid w:val="00612E00"/>
    <w:rsid w:val="00617325"/>
    <w:rsid w:val="006176FE"/>
    <w:rsid w:val="00625234"/>
    <w:rsid w:val="00625AB1"/>
    <w:rsid w:val="00627B7C"/>
    <w:rsid w:val="00633A6D"/>
    <w:rsid w:val="00634B45"/>
    <w:rsid w:val="006355F6"/>
    <w:rsid w:val="0063594C"/>
    <w:rsid w:val="00635F68"/>
    <w:rsid w:val="0064058D"/>
    <w:rsid w:val="0064222D"/>
    <w:rsid w:val="006434E2"/>
    <w:rsid w:val="006437FC"/>
    <w:rsid w:val="00644E5B"/>
    <w:rsid w:val="00644F72"/>
    <w:rsid w:val="00653293"/>
    <w:rsid w:val="00656297"/>
    <w:rsid w:val="00656C57"/>
    <w:rsid w:val="006607B8"/>
    <w:rsid w:val="00660F5A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18CA"/>
    <w:rsid w:val="00682104"/>
    <w:rsid w:val="006832B1"/>
    <w:rsid w:val="0068339E"/>
    <w:rsid w:val="0069128A"/>
    <w:rsid w:val="00691B48"/>
    <w:rsid w:val="006949C9"/>
    <w:rsid w:val="00694FD6"/>
    <w:rsid w:val="00695B1F"/>
    <w:rsid w:val="006A06F2"/>
    <w:rsid w:val="006A1ABC"/>
    <w:rsid w:val="006A52C0"/>
    <w:rsid w:val="006A710D"/>
    <w:rsid w:val="006A7848"/>
    <w:rsid w:val="006A7B69"/>
    <w:rsid w:val="006B1F69"/>
    <w:rsid w:val="006B1FDD"/>
    <w:rsid w:val="006B2F8C"/>
    <w:rsid w:val="006B3199"/>
    <w:rsid w:val="006B34CB"/>
    <w:rsid w:val="006B7A13"/>
    <w:rsid w:val="006C0D28"/>
    <w:rsid w:val="006C247C"/>
    <w:rsid w:val="006C2FE5"/>
    <w:rsid w:val="006C47FA"/>
    <w:rsid w:val="006C58D3"/>
    <w:rsid w:val="006D37CD"/>
    <w:rsid w:val="006D4906"/>
    <w:rsid w:val="006D58CF"/>
    <w:rsid w:val="006D655B"/>
    <w:rsid w:val="006D6F02"/>
    <w:rsid w:val="006E0799"/>
    <w:rsid w:val="006F3123"/>
    <w:rsid w:val="006F47F6"/>
    <w:rsid w:val="006F5A6A"/>
    <w:rsid w:val="00700CEC"/>
    <w:rsid w:val="00705743"/>
    <w:rsid w:val="00705AE4"/>
    <w:rsid w:val="00707A07"/>
    <w:rsid w:val="0071179A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45814"/>
    <w:rsid w:val="00751A95"/>
    <w:rsid w:val="0075376E"/>
    <w:rsid w:val="00755B3F"/>
    <w:rsid w:val="00762706"/>
    <w:rsid w:val="007636BA"/>
    <w:rsid w:val="007644A3"/>
    <w:rsid w:val="00767F42"/>
    <w:rsid w:val="007718C8"/>
    <w:rsid w:val="00771E51"/>
    <w:rsid w:val="0077321A"/>
    <w:rsid w:val="00774994"/>
    <w:rsid w:val="00777042"/>
    <w:rsid w:val="00777A3F"/>
    <w:rsid w:val="00777A7B"/>
    <w:rsid w:val="00782768"/>
    <w:rsid w:val="007828F0"/>
    <w:rsid w:val="00784377"/>
    <w:rsid w:val="00791365"/>
    <w:rsid w:val="00795F54"/>
    <w:rsid w:val="0079752F"/>
    <w:rsid w:val="007A07A9"/>
    <w:rsid w:val="007A350A"/>
    <w:rsid w:val="007A53A4"/>
    <w:rsid w:val="007B017B"/>
    <w:rsid w:val="007B08AD"/>
    <w:rsid w:val="007B21B2"/>
    <w:rsid w:val="007B4485"/>
    <w:rsid w:val="007B4BDE"/>
    <w:rsid w:val="007B4E1E"/>
    <w:rsid w:val="007B542A"/>
    <w:rsid w:val="007C0E59"/>
    <w:rsid w:val="007C420A"/>
    <w:rsid w:val="007C7475"/>
    <w:rsid w:val="007C7D45"/>
    <w:rsid w:val="007D3CB2"/>
    <w:rsid w:val="007D4107"/>
    <w:rsid w:val="007D6114"/>
    <w:rsid w:val="007D6206"/>
    <w:rsid w:val="007E0290"/>
    <w:rsid w:val="007F22C4"/>
    <w:rsid w:val="007F45FD"/>
    <w:rsid w:val="007F6442"/>
    <w:rsid w:val="007F7944"/>
    <w:rsid w:val="00803585"/>
    <w:rsid w:val="0080439C"/>
    <w:rsid w:val="00810D32"/>
    <w:rsid w:val="008139CF"/>
    <w:rsid w:val="00814262"/>
    <w:rsid w:val="008234E8"/>
    <w:rsid w:val="00831866"/>
    <w:rsid w:val="008326FB"/>
    <w:rsid w:val="00835A61"/>
    <w:rsid w:val="008366F4"/>
    <w:rsid w:val="00840FBF"/>
    <w:rsid w:val="00841046"/>
    <w:rsid w:val="008413D1"/>
    <w:rsid w:val="00842620"/>
    <w:rsid w:val="008427B3"/>
    <w:rsid w:val="0084294B"/>
    <w:rsid w:val="008512E9"/>
    <w:rsid w:val="00852A40"/>
    <w:rsid w:val="0085338F"/>
    <w:rsid w:val="008534FF"/>
    <w:rsid w:val="00856B53"/>
    <w:rsid w:val="00856C3F"/>
    <w:rsid w:val="0085772A"/>
    <w:rsid w:val="00860B7E"/>
    <w:rsid w:val="00860C52"/>
    <w:rsid w:val="008679F0"/>
    <w:rsid w:val="00872BCD"/>
    <w:rsid w:val="00873AC5"/>
    <w:rsid w:val="00881C5A"/>
    <w:rsid w:val="00884997"/>
    <w:rsid w:val="00886044"/>
    <w:rsid w:val="00890FF9"/>
    <w:rsid w:val="00892C43"/>
    <w:rsid w:val="00895C1D"/>
    <w:rsid w:val="008A639E"/>
    <w:rsid w:val="008B03FF"/>
    <w:rsid w:val="008C076B"/>
    <w:rsid w:val="008C41A1"/>
    <w:rsid w:val="008C5510"/>
    <w:rsid w:val="008C5EA4"/>
    <w:rsid w:val="008C769B"/>
    <w:rsid w:val="008D1187"/>
    <w:rsid w:val="008D6D39"/>
    <w:rsid w:val="008E068A"/>
    <w:rsid w:val="008F00BD"/>
    <w:rsid w:val="008F100A"/>
    <w:rsid w:val="008F193F"/>
    <w:rsid w:val="008F2F3A"/>
    <w:rsid w:val="008F4BA9"/>
    <w:rsid w:val="008F4F7A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152"/>
    <w:rsid w:val="00913363"/>
    <w:rsid w:val="00920F54"/>
    <w:rsid w:val="00924F57"/>
    <w:rsid w:val="00926B9E"/>
    <w:rsid w:val="009359AE"/>
    <w:rsid w:val="00935AE7"/>
    <w:rsid w:val="00936B88"/>
    <w:rsid w:val="00944A63"/>
    <w:rsid w:val="00947303"/>
    <w:rsid w:val="00953EA1"/>
    <w:rsid w:val="00956899"/>
    <w:rsid w:val="0096071D"/>
    <w:rsid w:val="00961110"/>
    <w:rsid w:val="00961B01"/>
    <w:rsid w:val="00962131"/>
    <w:rsid w:val="009621DC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1E25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D0E"/>
    <w:rsid w:val="00997EEA"/>
    <w:rsid w:val="009A121A"/>
    <w:rsid w:val="009A374F"/>
    <w:rsid w:val="009A4D7A"/>
    <w:rsid w:val="009B19FD"/>
    <w:rsid w:val="009B6B39"/>
    <w:rsid w:val="009C32CC"/>
    <w:rsid w:val="009C6FD7"/>
    <w:rsid w:val="009D0201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9F5770"/>
    <w:rsid w:val="009F79FF"/>
    <w:rsid w:val="00A01286"/>
    <w:rsid w:val="00A03412"/>
    <w:rsid w:val="00A03D80"/>
    <w:rsid w:val="00A03E8A"/>
    <w:rsid w:val="00A04897"/>
    <w:rsid w:val="00A1370A"/>
    <w:rsid w:val="00A13E53"/>
    <w:rsid w:val="00A21FD8"/>
    <w:rsid w:val="00A255B8"/>
    <w:rsid w:val="00A349EE"/>
    <w:rsid w:val="00A35B76"/>
    <w:rsid w:val="00A36095"/>
    <w:rsid w:val="00A37D7C"/>
    <w:rsid w:val="00A4268D"/>
    <w:rsid w:val="00A4337C"/>
    <w:rsid w:val="00A436CE"/>
    <w:rsid w:val="00A448C9"/>
    <w:rsid w:val="00A44BB3"/>
    <w:rsid w:val="00A45DCE"/>
    <w:rsid w:val="00A468F4"/>
    <w:rsid w:val="00A50560"/>
    <w:rsid w:val="00A53B64"/>
    <w:rsid w:val="00A54FE9"/>
    <w:rsid w:val="00A5531B"/>
    <w:rsid w:val="00A5538F"/>
    <w:rsid w:val="00A56F9E"/>
    <w:rsid w:val="00A57099"/>
    <w:rsid w:val="00A6140E"/>
    <w:rsid w:val="00A61E4C"/>
    <w:rsid w:val="00A62858"/>
    <w:rsid w:val="00A62C7F"/>
    <w:rsid w:val="00A65A74"/>
    <w:rsid w:val="00A67879"/>
    <w:rsid w:val="00A71147"/>
    <w:rsid w:val="00A71A6D"/>
    <w:rsid w:val="00A74083"/>
    <w:rsid w:val="00A770AF"/>
    <w:rsid w:val="00A813C3"/>
    <w:rsid w:val="00A910E5"/>
    <w:rsid w:val="00A9299B"/>
    <w:rsid w:val="00A958D0"/>
    <w:rsid w:val="00A96A1E"/>
    <w:rsid w:val="00A975E3"/>
    <w:rsid w:val="00A9785D"/>
    <w:rsid w:val="00AA0B6C"/>
    <w:rsid w:val="00AA2668"/>
    <w:rsid w:val="00AA4059"/>
    <w:rsid w:val="00AA4085"/>
    <w:rsid w:val="00AA7361"/>
    <w:rsid w:val="00AB0670"/>
    <w:rsid w:val="00AB0D82"/>
    <w:rsid w:val="00AB0ECE"/>
    <w:rsid w:val="00AB2E50"/>
    <w:rsid w:val="00AB31CF"/>
    <w:rsid w:val="00AB4C9A"/>
    <w:rsid w:val="00AB58B9"/>
    <w:rsid w:val="00AB5A4F"/>
    <w:rsid w:val="00AB7D46"/>
    <w:rsid w:val="00AC141C"/>
    <w:rsid w:val="00AC1EB3"/>
    <w:rsid w:val="00AC29E4"/>
    <w:rsid w:val="00AC33E3"/>
    <w:rsid w:val="00AC3EA3"/>
    <w:rsid w:val="00AC5325"/>
    <w:rsid w:val="00AC57F9"/>
    <w:rsid w:val="00AC7F54"/>
    <w:rsid w:val="00AD0E40"/>
    <w:rsid w:val="00AD1A4D"/>
    <w:rsid w:val="00AD6B7D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7594"/>
    <w:rsid w:val="00B23871"/>
    <w:rsid w:val="00B2404F"/>
    <w:rsid w:val="00B24F98"/>
    <w:rsid w:val="00B3096E"/>
    <w:rsid w:val="00B34EA4"/>
    <w:rsid w:val="00B501E4"/>
    <w:rsid w:val="00B50EC7"/>
    <w:rsid w:val="00B515D3"/>
    <w:rsid w:val="00B51AAB"/>
    <w:rsid w:val="00B53E35"/>
    <w:rsid w:val="00B54104"/>
    <w:rsid w:val="00B55166"/>
    <w:rsid w:val="00B575B9"/>
    <w:rsid w:val="00B61F37"/>
    <w:rsid w:val="00B65714"/>
    <w:rsid w:val="00B67373"/>
    <w:rsid w:val="00B72EA5"/>
    <w:rsid w:val="00B75C0E"/>
    <w:rsid w:val="00B81DD2"/>
    <w:rsid w:val="00B83528"/>
    <w:rsid w:val="00B83FA7"/>
    <w:rsid w:val="00B872F6"/>
    <w:rsid w:val="00B90E41"/>
    <w:rsid w:val="00B91D31"/>
    <w:rsid w:val="00B927AB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6CE5"/>
    <w:rsid w:val="00C3715C"/>
    <w:rsid w:val="00C45977"/>
    <w:rsid w:val="00C47C65"/>
    <w:rsid w:val="00C55159"/>
    <w:rsid w:val="00C56199"/>
    <w:rsid w:val="00C64585"/>
    <w:rsid w:val="00C66428"/>
    <w:rsid w:val="00C71264"/>
    <w:rsid w:val="00C71923"/>
    <w:rsid w:val="00C72AD1"/>
    <w:rsid w:val="00C73425"/>
    <w:rsid w:val="00C74B91"/>
    <w:rsid w:val="00C77B8B"/>
    <w:rsid w:val="00C82F8E"/>
    <w:rsid w:val="00C83176"/>
    <w:rsid w:val="00C83779"/>
    <w:rsid w:val="00C856A7"/>
    <w:rsid w:val="00C86528"/>
    <w:rsid w:val="00C919AF"/>
    <w:rsid w:val="00C93052"/>
    <w:rsid w:val="00C931E4"/>
    <w:rsid w:val="00C93E1D"/>
    <w:rsid w:val="00C9688B"/>
    <w:rsid w:val="00CA0256"/>
    <w:rsid w:val="00CA056A"/>
    <w:rsid w:val="00CA4B7D"/>
    <w:rsid w:val="00CA6656"/>
    <w:rsid w:val="00CA6CF6"/>
    <w:rsid w:val="00CA77CB"/>
    <w:rsid w:val="00CB0D1A"/>
    <w:rsid w:val="00CB2C32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06E"/>
    <w:rsid w:val="00CD1316"/>
    <w:rsid w:val="00CD1BC6"/>
    <w:rsid w:val="00CD4B5F"/>
    <w:rsid w:val="00CD61F5"/>
    <w:rsid w:val="00CE0704"/>
    <w:rsid w:val="00CE08F3"/>
    <w:rsid w:val="00CE0BD7"/>
    <w:rsid w:val="00CE2469"/>
    <w:rsid w:val="00CE4D8D"/>
    <w:rsid w:val="00CE67FF"/>
    <w:rsid w:val="00CF015E"/>
    <w:rsid w:val="00CF1125"/>
    <w:rsid w:val="00CF1247"/>
    <w:rsid w:val="00CF16D9"/>
    <w:rsid w:val="00CF3183"/>
    <w:rsid w:val="00CF3CF2"/>
    <w:rsid w:val="00CF474D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4C6"/>
    <w:rsid w:val="00D32C6C"/>
    <w:rsid w:val="00D339E3"/>
    <w:rsid w:val="00D369C1"/>
    <w:rsid w:val="00D434BF"/>
    <w:rsid w:val="00D43D83"/>
    <w:rsid w:val="00D4727D"/>
    <w:rsid w:val="00D50AC4"/>
    <w:rsid w:val="00D52D85"/>
    <w:rsid w:val="00D53115"/>
    <w:rsid w:val="00D55FC8"/>
    <w:rsid w:val="00D577EC"/>
    <w:rsid w:val="00D57899"/>
    <w:rsid w:val="00D57CA0"/>
    <w:rsid w:val="00D6518A"/>
    <w:rsid w:val="00D66993"/>
    <w:rsid w:val="00D67C83"/>
    <w:rsid w:val="00D70007"/>
    <w:rsid w:val="00D706AA"/>
    <w:rsid w:val="00D755B3"/>
    <w:rsid w:val="00D75F1F"/>
    <w:rsid w:val="00D76D2E"/>
    <w:rsid w:val="00D77E57"/>
    <w:rsid w:val="00D81C0C"/>
    <w:rsid w:val="00D8259F"/>
    <w:rsid w:val="00D835A9"/>
    <w:rsid w:val="00D84D7C"/>
    <w:rsid w:val="00D87DF7"/>
    <w:rsid w:val="00D9013B"/>
    <w:rsid w:val="00D924BA"/>
    <w:rsid w:val="00D97113"/>
    <w:rsid w:val="00D9766E"/>
    <w:rsid w:val="00D97A32"/>
    <w:rsid w:val="00DA1352"/>
    <w:rsid w:val="00DA3B8E"/>
    <w:rsid w:val="00DA416D"/>
    <w:rsid w:val="00DB248B"/>
    <w:rsid w:val="00DB3DA9"/>
    <w:rsid w:val="00DB60C9"/>
    <w:rsid w:val="00DB7A62"/>
    <w:rsid w:val="00DC03A0"/>
    <w:rsid w:val="00DC0EE8"/>
    <w:rsid w:val="00DC3A69"/>
    <w:rsid w:val="00DC6FF1"/>
    <w:rsid w:val="00DD1825"/>
    <w:rsid w:val="00DD328A"/>
    <w:rsid w:val="00DD6178"/>
    <w:rsid w:val="00DE52A0"/>
    <w:rsid w:val="00DE530B"/>
    <w:rsid w:val="00DE5572"/>
    <w:rsid w:val="00DE75E0"/>
    <w:rsid w:val="00DE7940"/>
    <w:rsid w:val="00DF24B3"/>
    <w:rsid w:val="00DF65D9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34E81"/>
    <w:rsid w:val="00E41331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3975"/>
    <w:rsid w:val="00E74ED4"/>
    <w:rsid w:val="00E80C7B"/>
    <w:rsid w:val="00E82745"/>
    <w:rsid w:val="00E8460C"/>
    <w:rsid w:val="00E911DA"/>
    <w:rsid w:val="00E92F33"/>
    <w:rsid w:val="00E96849"/>
    <w:rsid w:val="00E96DA7"/>
    <w:rsid w:val="00EA09D0"/>
    <w:rsid w:val="00EA3302"/>
    <w:rsid w:val="00EB142C"/>
    <w:rsid w:val="00EB2DE0"/>
    <w:rsid w:val="00EC6644"/>
    <w:rsid w:val="00EC6EA7"/>
    <w:rsid w:val="00ED09B4"/>
    <w:rsid w:val="00ED173B"/>
    <w:rsid w:val="00ED3BC2"/>
    <w:rsid w:val="00ED4CEC"/>
    <w:rsid w:val="00ED543B"/>
    <w:rsid w:val="00ED75EC"/>
    <w:rsid w:val="00EE2B4E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3DA6"/>
    <w:rsid w:val="00F14BE9"/>
    <w:rsid w:val="00F15415"/>
    <w:rsid w:val="00F16AB8"/>
    <w:rsid w:val="00F233F5"/>
    <w:rsid w:val="00F23AFA"/>
    <w:rsid w:val="00F3792D"/>
    <w:rsid w:val="00F4000F"/>
    <w:rsid w:val="00F418A5"/>
    <w:rsid w:val="00F44DA1"/>
    <w:rsid w:val="00F47BB2"/>
    <w:rsid w:val="00F47C9F"/>
    <w:rsid w:val="00F50C39"/>
    <w:rsid w:val="00F534A2"/>
    <w:rsid w:val="00F5742D"/>
    <w:rsid w:val="00F60404"/>
    <w:rsid w:val="00F60542"/>
    <w:rsid w:val="00F60579"/>
    <w:rsid w:val="00F61342"/>
    <w:rsid w:val="00F64368"/>
    <w:rsid w:val="00F65E8F"/>
    <w:rsid w:val="00F673A2"/>
    <w:rsid w:val="00F7091D"/>
    <w:rsid w:val="00F71A92"/>
    <w:rsid w:val="00F7239F"/>
    <w:rsid w:val="00F74C87"/>
    <w:rsid w:val="00F75BE7"/>
    <w:rsid w:val="00F76215"/>
    <w:rsid w:val="00F772FC"/>
    <w:rsid w:val="00F83BD6"/>
    <w:rsid w:val="00F85A99"/>
    <w:rsid w:val="00F85B38"/>
    <w:rsid w:val="00F94004"/>
    <w:rsid w:val="00FA1C61"/>
    <w:rsid w:val="00FA20C7"/>
    <w:rsid w:val="00FA25E5"/>
    <w:rsid w:val="00FA39C9"/>
    <w:rsid w:val="00FA6D90"/>
    <w:rsid w:val="00FB1905"/>
    <w:rsid w:val="00FB36BA"/>
    <w:rsid w:val="00FB5905"/>
    <w:rsid w:val="00FC0691"/>
    <w:rsid w:val="00FC4F60"/>
    <w:rsid w:val="00FC4FDC"/>
    <w:rsid w:val="00FC5425"/>
    <w:rsid w:val="00FC56BE"/>
    <w:rsid w:val="00FC5749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8B15-E63F-44D1-90B3-3436F8EE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341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2019-06-04T10:59:00Z</dcterms:created>
  <dcterms:modified xsi:type="dcterms:W3CDTF">2019-06-04T10:59:00Z</dcterms:modified>
</cp:coreProperties>
</file>