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855F3" w14:textId="49E2FD82" w:rsidR="006B1F69" w:rsidRDefault="00F53195" w:rsidP="00007D3D">
      <w:pPr>
        <w:spacing w:line="360" w:lineRule="atLeast"/>
        <w:rPr>
          <w:rFonts w:ascii="Arial" w:hAnsi="Arial"/>
          <w:b/>
          <w:bCs/>
          <w:sz w:val="36"/>
          <w:szCs w:val="36"/>
          <w:lang w:eastAsia="en-US"/>
        </w:rPr>
      </w:pPr>
      <w:r>
        <w:rPr>
          <w:rFonts w:ascii="Arial" w:hAnsi="Arial"/>
          <w:b/>
          <w:bCs/>
          <w:sz w:val="36"/>
          <w:szCs w:val="36"/>
          <w:lang w:eastAsia="en-US"/>
        </w:rPr>
        <w:t>Massive Werte schaffen</w:t>
      </w:r>
    </w:p>
    <w:p w14:paraId="3E4A9D60" w14:textId="72AEE063" w:rsidR="00007D3D" w:rsidRPr="00656714" w:rsidRDefault="00007D3D" w:rsidP="00656714">
      <w:pPr>
        <w:rPr>
          <w:rFonts w:ascii="Arial" w:hAnsi="Arial"/>
          <w:bCs/>
          <w:sz w:val="20"/>
          <w:lang w:eastAsia="en-US"/>
        </w:rPr>
      </w:pPr>
    </w:p>
    <w:p w14:paraId="24B0DC96" w14:textId="6BE2EEA6" w:rsidR="008F5B3D" w:rsidRDefault="007B395E" w:rsidP="00007D3D">
      <w:pPr>
        <w:spacing w:line="360" w:lineRule="atLeast"/>
        <w:rPr>
          <w:rFonts w:ascii="Arial" w:hAnsi="Arial"/>
          <w:b/>
          <w:sz w:val="20"/>
          <w:lang w:val="de-AT"/>
        </w:rPr>
      </w:pPr>
      <w:r>
        <w:rPr>
          <w:rFonts w:ascii="Arial" w:hAnsi="Arial"/>
          <w:b/>
          <w:sz w:val="20"/>
          <w:lang w:val="de-AT"/>
        </w:rPr>
        <w:t xml:space="preserve">Was oberflächlich betrachtet wie ein Traumhaus aussieht, kann sich bei näherer Betrachtung als Mogelpackung erweisen. </w:t>
      </w:r>
      <w:r w:rsidR="00D60340">
        <w:rPr>
          <w:rFonts w:ascii="Arial" w:hAnsi="Arial"/>
          <w:b/>
          <w:sz w:val="20"/>
          <w:lang w:val="de-AT"/>
        </w:rPr>
        <w:t>Wer bei der Planung Wert auf eine solide Gebäudehülle legt, ist langfristig auf der sicheren Seite.</w:t>
      </w:r>
    </w:p>
    <w:p w14:paraId="3C7A9755" w14:textId="64DB9866" w:rsidR="005E1C1B" w:rsidRPr="00335F68" w:rsidRDefault="00656714" w:rsidP="005E1C1B">
      <w:pPr>
        <w:pStyle w:val="StandardWeb"/>
        <w:spacing w:line="360" w:lineRule="atLeast"/>
        <w:rPr>
          <w:rFonts w:ascii="Arial" w:hAnsi="Arial"/>
          <w:sz w:val="20"/>
          <w:lang w:val="de-AT"/>
        </w:rPr>
      </w:pPr>
      <w:proofErr w:type="spellStart"/>
      <w:r w:rsidRPr="00656714">
        <w:rPr>
          <w:rFonts w:ascii="Arial" w:hAnsi="Arial"/>
          <w:i/>
          <w:sz w:val="20"/>
          <w:lang w:val="de-AT"/>
        </w:rPr>
        <w:t>Bellenberg</w:t>
      </w:r>
      <w:proofErr w:type="spellEnd"/>
      <w:r w:rsidRPr="00656714">
        <w:rPr>
          <w:rFonts w:ascii="Arial" w:hAnsi="Arial"/>
          <w:i/>
          <w:sz w:val="20"/>
          <w:lang w:val="de-AT"/>
        </w:rPr>
        <w:t xml:space="preserve">, </w:t>
      </w:r>
      <w:r w:rsidR="00B92AC6">
        <w:rPr>
          <w:rFonts w:ascii="Arial" w:hAnsi="Arial"/>
          <w:i/>
          <w:sz w:val="20"/>
          <w:lang w:val="de-AT"/>
        </w:rPr>
        <w:t>6</w:t>
      </w:r>
      <w:r w:rsidRPr="00656714">
        <w:rPr>
          <w:rFonts w:ascii="Arial" w:hAnsi="Arial"/>
          <w:i/>
          <w:sz w:val="20"/>
          <w:lang w:val="de-AT"/>
        </w:rPr>
        <w:t xml:space="preserve">. </w:t>
      </w:r>
      <w:r w:rsidR="00B92AC6">
        <w:rPr>
          <w:rFonts w:ascii="Arial" w:hAnsi="Arial"/>
          <w:i/>
          <w:sz w:val="20"/>
          <w:lang w:val="de-AT"/>
        </w:rPr>
        <w:t>März</w:t>
      </w:r>
      <w:r w:rsidRPr="00656714">
        <w:rPr>
          <w:rFonts w:ascii="Arial" w:hAnsi="Arial"/>
          <w:i/>
          <w:sz w:val="20"/>
          <w:lang w:val="de-AT"/>
        </w:rPr>
        <w:t xml:space="preserve"> 2019 (</w:t>
      </w:r>
      <w:proofErr w:type="spellStart"/>
      <w:r w:rsidR="00B92AC6">
        <w:rPr>
          <w:rFonts w:ascii="Arial" w:hAnsi="Arial"/>
          <w:i/>
          <w:sz w:val="20"/>
          <w:lang w:val="de-AT"/>
        </w:rPr>
        <w:t>tdx</w:t>
      </w:r>
      <w:proofErr w:type="spellEnd"/>
      <w:r w:rsidRPr="00656714">
        <w:rPr>
          <w:rFonts w:ascii="Arial" w:hAnsi="Arial"/>
          <w:i/>
          <w:sz w:val="20"/>
          <w:lang w:val="de-AT"/>
        </w:rPr>
        <w:t>)</w:t>
      </w:r>
      <w:r>
        <w:rPr>
          <w:rFonts w:ascii="Arial" w:hAnsi="Arial"/>
          <w:sz w:val="20"/>
          <w:lang w:val="de-AT"/>
        </w:rPr>
        <w:t xml:space="preserve"> – </w:t>
      </w:r>
      <w:r w:rsidR="00AC08F9" w:rsidRPr="00AC08F9">
        <w:rPr>
          <w:rFonts w:ascii="Arial" w:hAnsi="Arial"/>
          <w:sz w:val="20"/>
          <w:lang w:val="de-AT"/>
        </w:rPr>
        <w:t xml:space="preserve">Wer ein eigenes Haus baut, </w:t>
      </w:r>
      <w:r w:rsidR="00CB43C0">
        <w:rPr>
          <w:rFonts w:ascii="Arial" w:hAnsi="Arial"/>
          <w:sz w:val="20"/>
          <w:lang w:val="de-AT"/>
        </w:rPr>
        <w:t xml:space="preserve">investiert bewusst </w:t>
      </w:r>
      <w:r w:rsidR="005E1C1B">
        <w:rPr>
          <w:rFonts w:ascii="Arial" w:hAnsi="Arial"/>
          <w:sz w:val="20"/>
          <w:lang w:val="de-AT"/>
        </w:rPr>
        <w:t xml:space="preserve">viel Geld </w:t>
      </w:r>
      <w:r w:rsidR="00AC08F9" w:rsidRPr="00AC08F9">
        <w:rPr>
          <w:rFonts w:ascii="Arial" w:hAnsi="Arial"/>
          <w:sz w:val="20"/>
          <w:lang w:val="de-AT"/>
        </w:rPr>
        <w:t xml:space="preserve">in </w:t>
      </w:r>
      <w:r w:rsidR="00CB43C0">
        <w:rPr>
          <w:rFonts w:ascii="Arial" w:hAnsi="Arial"/>
          <w:sz w:val="20"/>
          <w:lang w:val="de-AT"/>
        </w:rPr>
        <w:t>seine</w:t>
      </w:r>
      <w:r w:rsidR="00AC08F9" w:rsidRPr="00AC08F9">
        <w:rPr>
          <w:rFonts w:ascii="Arial" w:hAnsi="Arial"/>
          <w:sz w:val="20"/>
          <w:lang w:val="de-AT"/>
        </w:rPr>
        <w:t xml:space="preserve"> Zukunft</w:t>
      </w:r>
      <w:r w:rsidR="00CB43C0">
        <w:rPr>
          <w:rFonts w:ascii="Arial" w:hAnsi="Arial"/>
          <w:sz w:val="20"/>
          <w:lang w:val="de-AT"/>
        </w:rPr>
        <w:t>. Traumhäuser</w:t>
      </w:r>
      <w:r w:rsidR="004D0790" w:rsidRPr="00335F68">
        <w:rPr>
          <w:rFonts w:ascii="Arial" w:hAnsi="Arial"/>
          <w:sz w:val="20"/>
          <w:lang w:val="de-AT"/>
        </w:rPr>
        <w:t xml:space="preserve"> </w:t>
      </w:r>
      <w:r w:rsidR="00626C0D">
        <w:rPr>
          <w:rFonts w:ascii="Arial" w:hAnsi="Arial"/>
          <w:sz w:val="20"/>
          <w:lang w:val="de-AT"/>
        </w:rPr>
        <w:t xml:space="preserve">werden zumeist über </w:t>
      </w:r>
      <w:r w:rsidR="004D0790" w:rsidRPr="00335F68">
        <w:rPr>
          <w:rFonts w:ascii="Arial" w:hAnsi="Arial"/>
          <w:sz w:val="20"/>
          <w:lang w:val="de-AT"/>
        </w:rPr>
        <w:t>großzügige B</w:t>
      </w:r>
      <w:r w:rsidR="005E1C1B">
        <w:rPr>
          <w:rFonts w:ascii="Arial" w:hAnsi="Arial"/>
          <w:sz w:val="20"/>
          <w:lang w:val="de-AT"/>
        </w:rPr>
        <w:t>äder</w:t>
      </w:r>
      <w:r w:rsidR="004D0790" w:rsidRPr="00335F68">
        <w:rPr>
          <w:rFonts w:ascii="Arial" w:hAnsi="Arial"/>
          <w:sz w:val="20"/>
          <w:lang w:val="de-AT"/>
        </w:rPr>
        <w:t>, offene Wohnbereich</w:t>
      </w:r>
      <w:r w:rsidR="005E1C1B">
        <w:rPr>
          <w:rFonts w:ascii="Arial" w:hAnsi="Arial"/>
          <w:sz w:val="20"/>
          <w:lang w:val="de-AT"/>
        </w:rPr>
        <w:t>e</w:t>
      </w:r>
      <w:r w:rsidR="004D0790" w:rsidRPr="00335F68">
        <w:rPr>
          <w:rFonts w:ascii="Arial" w:hAnsi="Arial"/>
          <w:sz w:val="20"/>
          <w:lang w:val="de-AT"/>
        </w:rPr>
        <w:t>, moderne Küche</w:t>
      </w:r>
      <w:r w:rsidR="005E1C1B">
        <w:rPr>
          <w:rFonts w:ascii="Arial" w:hAnsi="Arial"/>
          <w:sz w:val="20"/>
          <w:lang w:val="de-AT"/>
        </w:rPr>
        <w:t>n</w:t>
      </w:r>
      <w:r w:rsidR="004D0790" w:rsidRPr="00335F68">
        <w:rPr>
          <w:rFonts w:ascii="Arial" w:hAnsi="Arial"/>
          <w:sz w:val="20"/>
          <w:lang w:val="de-AT"/>
        </w:rPr>
        <w:t xml:space="preserve"> und geschmackvolle Einrichtung</w:t>
      </w:r>
      <w:r w:rsidR="00626C0D">
        <w:rPr>
          <w:rFonts w:ascii="Arial" w:hAnsi="Arial"/>
          <w:sz w:val="20"/>
          <w:lang w:val="de-AT"/>
        </w:rPr>
        <w:t xml:space="preserve"> definiert</w:t>
      </w:r>
      <w:r w:rsidR="004D0790">
        <w:rPr>
          <w:rFonts w:ascii="Arial" w:hAnsi="Arial"/>
          <w:sz w:val="20"/>
          <w:lang w:val="de-AT"/>
        </w:rPr>
        <w:t xml:space="preserve">. </w:t>
      </w:r>
      <w:r w:rsidR="005E1C1B">
        <w:rPr>
          <w:rFonts w:ascii="Arial" w:hAnsi="Arial"/>
          <w:sz w:val="20"/>
          <w:lang w:val="de-AT"/>
        </w:rPr>
        <w:t xml:space="preserve">Letztendlich </w:t>
      </w:r>
      <w:r w:rsidR="00626C0D">
        <w:rPr>
          <w:rFonts w:ascii="Arial" w:hAnsi="Arial"/>
          <w:sz w:val="20"/>
          <w:lang w:val="de-AT"/>
        </w:rPr>
        <w:t>sollen</w:t>
      </w:r>
      <w:r w:rsidR="005E1C1B">
        <w:rPr>
          <w:rFonts w:ascii="Arial" w:hAnsi="Arial"/>
          <w:sz w:val="20"/>
          <w:lang w:val="de-AT"/>
        </w:rPr>
        <w:t xml:space="preserve"> damit vor allem Wünsche geweckt</w:t>
      </w:r>
      <w:r w:rsidR="00626C0D">
        <w:rPr>
          <w:rFonts w:ascii="Arial" w:hAnsi="Arial"/>
          <w:sz w:val="20"/>
          <w:lang w:val="de-AT"/>
        </w:rPr>
        <w:t xml:space="preserve"> werden</w:t>
      </w:r>
      <w:r w:rsidR="005E1C1B">
        <w:rPr>
          <w:rFonts w:ascii="Arial" w:hAnsi="Arial"/>
          <w:sz w:val="20"/>
          <w:lang w:val="de-AT"/>
        </w:rPr>
        <w:t>. Ü</w:t>
      </w:r>
      <w:r w:rsidR="005E1C1B" w:rsidRPr="00335F68">
        <w:rPr>
          <w:rFonts w:ascii="Arial" w:hAnsi="Arial"/>
          <w:sz w:val="20"/>
          <w:lang w:val="de-AT"/>
        </w:rPr>
        <w:t xml:space="preserve">ber </w:t>
      </w:r>
      <w:r w:rsidR="00626C0D">
        <w:rPr>
          <w:rFonts w:ascii="Arial" w:hAnsi="Arial"/>
          <w:sz w:val="20"/>
          <w:lang w:val="de-AT"/>
        </w:rPr>
        <w:t xml:space="preserve">wichtige </w:t>
      </w:r>
      <w:r w:rsidR="005E1C1B" w:rsidRPr="00335F68">
        <w:rPr>
          <w:rFonts w:ascii="Arial" w:hAnsi="Arial"/>
          <w:sz w:val="20"/>
          <w:lang w:val="de-AT"/>
        </w:rPr>
        <w:t>bauphysikalische Zusammenhänge wird kaum gesprochen.</w:t>
      </w:r>
      <w:r w:rsidR="005E1C1B">
        <w:rPr>
          <w:rFonts w:ascii="Arial" w:hAnsi="Arial"/>
          <w:sz w:val="20"/>
          <w:lang w:val="de-AT"/>
        </w:rPr>
        <w:t xml:space="preserve"> </w:t>
      </w:r>
      <w:r w:rsidR="00626C0D">
        <w:rPr>
          <w:rFonts w:ascii="Arial" w:hAnsi="Arial"/>
          <w:sz w:val="20"/>
          <w:lang w:val="de-AT"/>
        </w:rPr>
        <w:t>„</w:t>
      </w:r>
      <w:r w:rsidR="005E1C1B">
        <w:rPr>
          <w:rFonts w:ascii="Arial" w:hAnsi="Arial"/>
          <w:sz w:val="20"/>
          <w:lang w:val="de-AT"/>
        </w:rPr>
        <w:t xml:space="preserve">Entscheidend ist </w:t>
      </w:r>
      <w:r w:rsidR="00207E72">
        <w:rPr>
          <w:rFonts w:ascii="Arial" w:hAnsi="Arial"/>
          <w:sz w:val="20"/>
          <w:lang w:val="de-AT"/>
        </w:rPr>
        <w:t>in erster Linie</w:t>
      </w:r>
      <w:r w:rsidR="005E1C1B">
        <w:rPr>
          <w:rFonts w:ascii="Arial" w:hAnsi="Arial"/>
          <w:sz w:val="20"/>
          <w:lang w:val="de-AT"/>
        </w:rPr>
        <w:t xml:space="preserve"> die Gebäudehülle samt Konstruktion. Sie ist</w:t>
      </w:r>
      <w:r w:rsidR="005E1C1B" w:rsidRPr="00335F68">
        <w:rPr>
          <w:rFonts w:ascii="Arial" w:hAnsi="Arial"/>
          <w:sz w:val="20"/>
          <w:lang w:val="de-AT"/>
        </w:rPr>
        <w:t xml:space="preserve"> dafür verantwortlich, dass Wohnräume im Winter selbst bei Eiseskälte warm und im Sommer </w:t>
      </w:r>
      <w:r w:rsidR="005E1C1B">
        <w:rPr>
          <w:rFonts w:ascii="Arial" w:hAnsi="Arial"/>
          <w:sz w:val="20"/>
          <w:lang w:val="de-AT"/>
        </w:rPr>
        <w:t xml:space="preserve">auch </w:t>
      </w:r>
      <w:r w:rsidR="005E1C1B" w:rsidRPr="00335F68">
        <w:rPr>
          <w:rFonts w:ascii="Arial" w:hAnsi="Arial"/>
          <w:sz w:val="20"/>
          <w:lang w:val="de-AT"/>
        </w:rPr>
        <w:t xml:space="preserve">bei tropischen Temperaturen kühl </w:t>
      </w:r>
      <w:r w:rsidR="005E1C1B">
        <w:rPr>
          <w:rFonts w:ascii="Arial" w:hAnsi="Arial"/>
          <w:sz w:val="20"/>
          <w:lang w:val="de-AT"/>
        </w:rPr>
        <w:t>sind</w:t>
      </w:r>
      <w:r w:rsidR="00207E72">
        <w:rPr>
          <w:rFonts w:ascii="Arial" w:hAnsi="Arial"/>
          <w:sz w:val="20"/>
          <w:lang w:val="de-AT"/>
        </w:rPr>
        <w:t>. Nicht nur Häuser in einfacher Leichtbauweise können daran scheitern</w:t>
      </w:r>
      <w:r w:rsidR="004A69E0">
        <w:rPr>
          <w:rFonts w:ascii="Arial" w:hAnsi="Arial"/>
          <w:sz w:val="20"/>
          <w:lang w:val="de-AT"/>
        </w:rPr>
        <w:t xml:space="preserve">“, sagt Thomas Maucher, technischer Bauberater beim Ziegelwerk </w:t>
      </w:r>
      <w:proofErr w:type="spellStart"/>
      <w:r w:rsidR="004A69E0">
        <w:rPr>
          <w:rFonts w:ascii="Arial" w:hAnsi="Arial"/>
          <w:sz w:val="20"/>
          <w:lang w:val="de-AT"/>
        </w:rPr>
        <w:t>Bellenberg</w:t>
      </w:r>
      <w:proofErr w:type="spellEnd"/>
      <w:r w:rsidR="00207E72">
        <w:rPr>
          <w:rFonts w:ascii="Arial" w:hAnsi="Arial"/>
          <w:sz w:val="20"/>
          <w:lang w:val="de-AT"/>
        </w:rPr>
        <w:t>.</w:t>
      </w:r>
    </w:p>
    <w:p w14:paraId="2038F251" w14:textId="6240298E" w:rsidR="005E1C1B" w:rsidRPr="004A69E0" w:rsidRDefault="004A69E0" w:rsidP="00AC08F9">
      <w:pPr>
        <w:pStyle w:val="StandardWeb"/>
        <w:spacing w:line="360" w:lineRule="atLeast"/>
        <w:rPr>
          <w:rFonts w:ascii="Arial" w:hAnsi="Arial"/>
          <w:b/>
          <w:sz w:val="20"/>
          <w:lang w:val="de-AT"/>
        </w:rPr>
      </w:pPr>
      <w:r w:rsidRPr="004A69E0">
        <w:rPr>
          <w:rFonts w:ascii="Arial" w:hAnsi="Arial"/>
          <w:b/>
          <w:sz w:val="20"/>
          <w:lang w:val="de-AT"/>
        </w:rPr>
        <w:t xml:space="preserve">Die </w:t>
      </w:r>
      <w:r>
        <w:rPr>
          <w:rFonts w:ascii="Arial" w:hAnsi="Arial"/>
          <w:b/>
          <w:sz w:val="20"/>
          <w:lang w:val="de-AT"/>
        </w:rPr>
        <w:t xml:space="preserve">wichtige </w:t>
      </w:r>
      <w:r w:rsidRPr="004A69E0">
        <w:rPr>
          <w:rFonts w:ascii="Arial" w:hAnsi="Arial"/>
          <w:b/>
          <w:sz w:val="20"/>
          <w:lang w:val="de-AT"/>
        </w:rPr>
        <w:t xml:space="preserve">Rolle </w:t>
      </w:r>
      <w:r>
        <w:rPr>
          <w:rFonts w:ascii="Arial" w:hAnsi="Arial"/>
          <w:b/>
          <w:sz w:val="20"/>
          <w:lang w:val="de-AT"/>
        </w:rPr>
        <w:t>der Außenw</w:t>
      </w:r>
      <w:r w:rsidR="00FC22AF">
        <w:rPr>
          <w:rFonts w:ascii="Arial" w:hAnsi="Arial"/>
          <w:b/>
          <w:sz w:val="20"/>
          <w:lang w:val="de-AT"/>
        </w:rPr>
        <w:t>ände</w:t>
      </w:r>
    </w:p>
    <w:p w14:paraId="180B88FF" w14:textId="52A2B5C8" w:rsidR="00207E72" w:rsidRDefault="00CB43C0" w:rsidP="00CB43C0">
      <w:pPr>
        <w:pStyle w:val="StandardWeb"/>
        <w:spacing w:line="360" w:lineRule="atLeast"/>
        <w:rPr>
          <w:rFonts w:ascii="Arial" w:hAnsi="Arial"/>
          <w:sz w:val="20"/>
          <w:lang w:val="de-AT"/>
        </w:rPr>
      </w:pPr>
      <w:r w:rsidRPr="00335F68">
        <w:rPr>
          <w:rFonts w:ascii="Arial" w:hAnsi="Arial"/>
          <w:sz w:val="20"/>
          <w:lang w:val="de-AT"/>
        </w:rPr>
        <w:t xml:space="preserve">Um alle Anforderungen bestmöglich unter einen Hut bringen zu können, </w:t>
      </w:r>
      <w:r w:rsidR="005820AE">
        <w:rPr>
          <w:rFonts w:ascii="Arial" w:hAnsi="Arial"/>
          <w:sz w:val="20"/>
          <w:lang w:val="de-AT"/>
        </w:rPr>
        <w:t xml:space="preserve">kommt es auf die Bauweise an. </w:t>
      </w:r>
      <w:r w:rsidRPr="00335F68">
        <w:rPr>
          <w:rFonts w:ascii="Arial" w:hAnsi="Arial"/>
          <w:sz w:val="20"/>
          <w:lang w:val="de-AT"/>
        </w:rPr>
        <w:t xml:space="preserve">Außenwände </w:t>
      </w:r>
      <w:r w:rsidR="005820AE">
        <w:rPr>
          <w:rFonts w:ascii="Arial" w:hAnsi="Arial"/>
          <w:sz w:val="20"/>
          <w:lang w:val="de-AT"/>
        </w:rPr>
        <w:t xml:space="preserve">brauchen </w:t>
      </w:r>
      <w:r w:rsidR="008E62C4">
        <w:rPr>
          <w:rFonts w:ascii="Arial" w:hAnsi="Arial"/>
          <w:sz w:val="20"/>
          <w:lang w:val="de-AT"/>
        </w:rPr>
        <w:t xml:space="preserve">einiges an Masse und </w:t>
      </w:r>
      <w:r w:rsidRPr="00335F68">
        <w:rPr>
          <w:rFonts w:ascii="Arial" w:hAnsi="Arial"/>
          <w:sz w:val="20"/>
          <w:lang w:val="de-AT"/>
        </w:rPr>
        <w:t xml:space="preserve">eine </w:t>
      </w:r>
      <w:r w:rsidR="00DB3A37">
        <w:rPr>
          <w:rFonts w:ascii="Arial" w:hAnsi="Arial"/>
          <w:sz w:val="20"/>
          <w:lang w:val="de-AT"/>
        </w:rPr>
        <w:t>gute</w:t>
      </w:r>
      <w:r w:rsidRPr="00335F68">
        <w:rPr>
          <w:rFonts w:ascii="Arial" w:hAnsi="Arial"/>
          <w:sz w:val="20"/>
          <w:lang w:val="de-AT"/>
        </w:rPr>
        <w:t xml:space="preserve"> Dämmung. </w:t>
      </w:r>
      <w:r w:rsidR="008E62C4">
        <w:rPr>
          <w:rFonts w:ascii="Arial" w:hAnsi="Arial"/>
          <w:sz w:val="20"/>
          <w:lang w:val="de-AT"/>
        </w:rPr>
        <w:t xml:space="preserve">Je größer die Masse ist, desto höher ist die Wärmespeicherfähigkeit. </w:t>
      </w:r>
      <w:r w:rsidR="007B395E">
        <w:rPr>
          <w:rFonts w:ascii="Arial" w:hAnsi="Arial"/>
          <w:sz w:val="20"/>
          <w:lang w:val="de-AT"/>
        </w:rPr>
        <w:t xml:space="preserve">Im </w:t>
      </w:r>
      <w:r w:rsidR="00207E72">
        <w:rPr>
          <w:rFonts w:ascii="Arial" w:hAnsi="Arial"/>
          <w:sz w:val="20"/>
          <w:lang w:val="de-AT"/>
        </w:rPr>
        <w:t xml:space="preserve">idealen </w:t>
      </w:r>
      <w:r w:rsidR="007B395E">
        <w:rPr>
          <w:rFonts w:ascii="Arial" w:hAnsi="Arial"/>
          <w:sz w:val="20"/>
          <w:lang w:val="de-AT"/>
        </w:rPr>
        <w:t xml:space="preserve">Zusammenspiel mit der </w:t>
      </w:r>
      <w:r w:rsidR="008E62C4">
        <w:rPr>
          <w:rFonts w:ascii="Arial" w:hAnsi="Arial"/>
          <w:sz w:val="20"/>
          <w:lang w:val="de-AT"/>
        </w:rPr>
        <w:t xml:space="preserve">Dämmung </w:t>
      </w:r>
      <w:r w:rsidR="00207E72">
        <w:rPr>
          <w:rFonts w:ascii="Arial" w:hAnsi="Arial"/>
          <w:sz w:val="20"/>
          <w:lang w:val="de-AT"/>
        </w:rPr>
        <w:t>können</w:t>
      </w:r>
      <w:r w:rsidR="008E62C4">
        <w:rPr>
          <w:rFonts w:ascii="Arial" w:hAnsi="Arial"/>
          <w:sz w:val="20"/>
          <w:lang w:val="de-AT"/>
        </w:rPr>
        <w:t xml:space="preserve"> angenehme Temperaturen in den Wohnräumen</w:t>
      </w:r>
      <w:r w:rsidR="00207E72">
        <w:rPr>
          <w:rFonts w:ascii="Arial" w:hAnsi="Arial"/>
          <w:sz w:val="20"/>
          <w:lang w:val="de-AT"/>
        </w:rPr>
        <w:t xml:space="preserve"> entstehen</w:t>
      </w:r>
      <w:r w:rsidR="008E62C4">
        <w:rPr>
          <w:rFonts w:ascii="Arial" w:hAnsi="Arial"/>
          <w:sz w:val="20"/>
          <w:lang w:val="de-AT"/>
        </w:rPr>
        <w:t xml:space="preserve">. </w:t>
      </w:r>
      <w:r w:rsidR="007B395E">
        <w:rPr>
          <w:rFonts w:ascii="Arial" w:hAnsi="Arial"/>
          <w:sz w:val="20"/>
          <w:lang w:val="de-AT"/>
        </w:rPr>
        <w:t xml:space="preserve">„Wird die Dämmung </w:t>
      </w:r>
      <w:r w:rsidRPr="00335F68">
        <w:rPr>
          <w:rFonts w:ascii="Arial" w:hAnsi="Arial"/>
          <w:sz w:val="20"/>
          <w:lang w:val="de-AT"/>
        </w:rPr>
        <w:t>in Form von Styropor und anderen künstlichen Verbundstoffen außen aufgebracht</w:t>
      </w:r>
      <w:r w:rsidR="007B395E">
        <w:rPr>
          <w:rFonts w:ascii="Arial" w:hAnsi="Arial"/>
          <w:sz w:val="20"/>
          <w:lang w:val="de-AT"/>
        </w:rPr>
        <w:t xml:space="preserve"> oder</w:t>
      </w:r>
      <w:r w:rsidRPr="00335F68">
        <w:rPr>
          <w:rFonts w:ascii="Arial" w:hAnsi="Arial"/>
          <w:sz w:val="20"/>
          <w:lang w:val="de-AT"/>
        </w:rPr>
        <w:t xml:space="preserve"> </w:t>
      </w:r>
      <w:r w:rsidR="007B395E">
        <w:rPr>
          <w:rFonts w:ascii="Arial" w:hAnsi="Arial"/>
          <w:sz w:val="20"/>
          <w:lang w:val="de-AT"/>
        </w:rPr>
        <w:t xml:space="preserve">wird sie </w:t>
      </w:r>
      <w:r w:rsidR="007B395E" w:rsidRPr="00335F68">
        <w:rPr>
          <w:rFonts w:ascii="Arial" w:hAnsi="Arial"/>
          <w:sz w:val="20"/>
          <w:lang w:val="de-AT"/>
        </w:rPr>
        <w:t xml:space="preserve">von Kunststofffolien </w:t>
      </w:r>
      <w:r w:rsidR="007B395E">
        <w:rPr>
          <w:rFonts w:ascii="Arial" w:hAnsi="Arial"/>
          <w:sz w:val="20"/>
          <w:lang w:val="de-AT"/>
        </w:rPr>
        <w:t>und Klebebändern umhüllt in eine</w:t>
      </w:r>
      <w:r w:rsidRPr="00335F68">
        <w:rPr>
          <w:rFonts w:ascii="Arial" w:hAnsi="Arial"/>
          <w:sz w:val="20"/>
          <w:lang w:val="de-AT"/>
        </w:rPr>
        <w:t xml:space="preserve"> Wandkonstruktion integriert,</w:t>
      </w:r>
      <w:r w:rsidR="007B395E">
        <w:rPr>
          <w:rFonts w:ascii="Arial" w:hAnsi="Arial"/>
          <w:sz w:val="20"/>
          <w:lang w:val="de-AT"/>
        </w:rPr>
        <w:t xml:space="preserve"> </w:t>
      </w:r>
      <w:r w:rsidR="00FC22AF">
        <w:rPr>
          <w:rFonts w:ascii="Arial" w:hAnsi="Arial"/>
          <w:sz w:val="20"/>
          <w:lang w:val="de-AT"/>
        </w:rPr>
        <w:t xml:space="preserve">ist das </w:t>
      </w:r>
      <w:r w:rsidR="007B395E">
        <w:rPr>
          <w:rFonts w:ascii="Arial" w:hAnsi="Arial"/>
          <w:sz w:val="20"/>
          <w:lang w:val="de-AT"/>
        </w:rPr>
        <w:t xml:space="preserve">auf Dauer </w:t>
      </w:r>
      <w:r w:rsidR="00FC22AF">
        <w:rPr>
          <w:rFonts w:ascii="Arial" w:hAnsi="Arial"/>
          <w:sz w:val="20"/>
          <w:lang w:val="de-AT"/>
        </w:rPr>
        <w:t>nicht unbedingt</w:t>
      </w:r>
      <w:r w:rsidR="007B395E">
        <w:rPr>
          <w:rFonts w:ascii="Arial" w:hAnsi="Arial"/>
          <w:sz w:val="20"/>
          <w:lang w:val="de-AT"/>
        </w:rPr>
        <w:t xml:space="preserve"> ideal</w:t>
      </w:r>
      <w:r w:rsidR="00FC22AF">
        <w:rPr>
          <w:rFonts w:ascii="Arial" w:hAnsi="Arial"/>
          <w:sz w:val="20"/>
          <w:lang w:val="de-AT"/>
        </w:rPr>
        <w:t xml:space="preserve">“, erklärt Maucher und verweist auf die hierzulande häufigste </w:t>
      </w:r>
      <w:r w:rsidR="00FC22AF">
        <w:rPr>
          <w:rFonts w:ascii="Arial" w:hAnsi="Arial"/>
          <w:sz w:val="20"/>
          <w:lang w:val="de-AT"/>
        </w:rPr>
        <w:lastRenderedPageBreak/>
        <w:t xml:space="preserve">Bauweise. </w:t>
      </w:r>
      <w:r w:rsidR="00FC22AF" w:rsidRPr="00AC08F9">
        <w:rPr>
          <w:rFonts w:ascii="Arial" w:hAnsi="Arial"/>
          <w:sz w:val="20"/>
          <w:lang w:val="de-AT"/>
        </w:rPr>
        <w:t xml:space="preserve">Seit Jahrtausenden werden Häuser </w:t>
      </w:r>
      <w:r w:rsidR="00FC22AF">
        <w:rPr>
          <w:rFonts w:ascii="Arial" w:hAnsi="Arial"/>
          <w:sz w:val="20"/>
          <w:lang w:val="de-AT"/>
        </w:rPr>
        <w:t>aus</w:t>
      </w:r>
      <w:r w:rsidR="00FC22AF" w:rsidRPr="00AC08F9">
        <w:rPr>
          <w:rFonts w:ascii="Arial" w:hAnsi="Arial"/>
          <w:sz w:val="20"/>
          <w:lang w:val="de-AT"/>
        </w:rPr>
        <w:t xml:space="preserve"> Ziegel gebaut. </w:t>
      </w:r>
      <w:r w:rsidR="00FC22AF">
        <w:rPr>
          <w:rFonts w:ascii="Arial" w:hAnsi="Arial"/>
          <w:sz w:val="20"/>
          <w:lang w:val="de-AT"/>
        </w:rPr>
        <w:t>Daran</w:t>
      </w:r>
      <w:r w:rsidR="00FC22AF" w:rsidRPr="00AC08F9">
        <w:rPr>
          <w:rFonts w:ascii="Arial" w:hAnsi="Arial"/>
          <w:sz w:val="20"/>
          <w:lang w:val="de-AT"/>
        </w:rPr>
        <w:t xml:space="preserve"> hat sich bis heute nichts geändert. Statistiken belegen, dass der größte Teil der Ein- und Zweifamilienhäuser massiv gebaut w</w:t>
      </w:r>
      <w:r w:rsidR="00626C0D">
        <w:rPr>
          <w:rFonts w:ascii="Arial" w:hAnsi="Arial"/>
          <w:sz w:val="20"/>
          <w:lang w:val="de-AT"/>
        </w:rPr>
        <w:t>ird</w:t>
      </w:r>
      <w:r w:rsidR="00FC22AF" w:rsidRPr="00AC08F9">
        <w:rPr>
          <w:rFonts w:ascii="Arial" w:hAnsi="Arial"/>
          <w:sz w:val="20"/>
          <w:lang w:val="de-AT"/>
        </w:rPr>
        <w:t xml:space="preserve"> – der überwiegende Teil davon mit Ziegeln. </w:t>
      </w:r>
      <w:r w:rsidR="00FC22AF">
        <w:rPr>
          <w:rFonts w:ascii="Arial" w:hAnsi="Arial"/>
          <w:sz w:val="20"/>
          <w:lang w:val="de-AT"/>
        </w:rPr>
        <w:t>„</w:t>
      </w:r>
      <w:r w:rsidR="00FC22AF" w:rsidRPr="00AC08F9">
        <w:rPr>
          <w:rFonts w:ascii="Arial" w:hAnsi="Arial"/>
          <w:sz w:val="20"/>
          <w:lang w:val="de-AT"/>
        </w:rPr>
        <w:t>Das hat gute Gründe</w:t>
      </w:r>
      <w:r w:rsidR="00FC22AF">
        <w:rPr>
          <w:rFonts w:ascii="Arial" w:hAnsi="Arial"/>
          <w:sz w:val="20"/>
          <w:lang w:val="de-AT"/>
        </w:rPr>
        <w:t>“, so Maucher. „</w:t>
      </w:r>
      <w:r w:rsidR="00FC22AF" w:rsidRPr="00AC08F9">
        <w:rPr>
          <w:rFonts w:ascii="Arial" w:hAnsi="Arial"/>
          <w:sz w:val="20"/>
          <w:lang w:val="de-AT"/>
        </w:rPr>
        <w:t xml:space="preserve">Der natürliche Baustoff schwindet nicht, ist extrem widerstandfähig gegen mechanische und chemische Belastungen, praktisch </w:t>
      </w:r>
      <w:proofErr w:type="spellStart"/>
      <w:r w:rsidR="00FC22AF" w:rsidRPr="00AC08F9">
        <w:rPr>
          <w:rFonts w:ascii="Arial" w:hAnsi="Arial"/>
          <w:sz w:val="20"/>
          <w:lang w:val="de-AT"/>
        </w:rPr>
        <w:t>unverrottbar</w:t>
      </w:r>
      <w:proofErr w:type="spellEnd"/>
      <w:r w:rsidR="00FC22AF" w:rsidRPr="00AC08F9">
        <w:rPr>
          <w:rFonts w:ascii="Arial" w:hAnsi="Arial"/>
          <w:sz w:val="20"/>
          <w:lang w:val="de-AT"/>
        </w:rPr>
        <w:t xml:space="preserve"> und </w:t>
      </w:r>
      <w:r w:rsidR="00FC22AF">
        <w:rPr>
          <w:rFonts w:ascii="Arial" w:hAnsi="Arial"/>
          <w:sz w:val="20"/>
          <w:lang w:val="de-AT"/>
        </w:rPr>
        <w:t>Grundlage</w:t>
      </w:r>
      <w:r w:rsidR="00FC22AF" w:rsidRPr="00AC08F9">
        <w:rPr>
          <w:rFonts w:ascii="Arial" w:hAnsi="Arial"/>
          <w:sz w:val="20"/>
          <w:lang w:val="de-AT"/>
        </w:rPr>
        <w:t xml:space="preserve"> </w:t>
      </w:r>
      <w:r w:rsidR="005820AE">
        <w:rPr>
          <w:rFonts w:ascii="Arial" w:hAnsi="Arial"/>
          <w:sz w:val="20"/>
          <w:lang w:val="de-AT"/>
        </w:rPr>
        <w:t xml:space="preserve">für </w:t>
      </w:r>
      <w:r w:rsidR="00FC22AF" w:rsidRPr="00AC08F9">
        <w:rPr>
          <w:rFonts w:ascii="Arial" w:hAnsi="Arial"/>
          <w:sz w:val="20"/>
          <w:lang w:val="de-AT"/>
        </w:rPr>
        <w:t>ein angenehmes, allergenfreies Wohnklima.</w:t>
      </w:r>
      <w:r w:rsidR="00FC22AF">
        <w:rPr>
          <w:rFonts w:ascii="Arial" w:hAnsi="Arial"/>
          <w:sz w:val="20"/>
          <w:lang w:val="de-AT"/>
        </w:rPr>
        <w:t>“</w:t>
      </w:r>
      <w:r w:rsidR="00207E72">
        <w:rPr>
          <w:rFonts w:ascii="Arial" w:hAnsi="Arial"/>
          <w:sz w:val="20"/>
          <w:lang w:val="de-AT"/>
        </w:rPr>
        <w:t xml:space="preserve"> </w:t>
      </w:r>
      <w:r w:rsidRPr="00335F68">
        <w:rPr>
          <w:rFonts w:ascii="Arial" w:hAnsi="Arial"/>
          <w:sz w:val="20"/>
          <w:lang w:val="de-AT"/>
        </w:rPr>
        <w:t>Ziegel</w:t>
      </w:r>
      <w:r w:rsidR="00207E72">
        <w:rPr>
          <w:rFonts w:ascii="Arial" w:hAnsi="Arial"/>
          <w:sz w:val="20"/>
          <w:lang w:val="de-AT"/>
        </w:rPr>
        <w:t xml:space="preserve">, wie zum Beispiel aus </w:t>
      </w:r>
      <w:proofErr w:type="spellStart"/>
      <w:r w:rsidRPr="00335F68">
        <w:rPr>
          <w:rFonts w:ascii="Arial" w:hAnsi="Arial"/>
          <w:sz w:val="20"/>
          <w:lang w:val="de-AT"/>
        </w:rPr>
        <w:t>Bellenberg</w:t>
      </w:r>
      <w:proofErr w:type="spellEnd"/>
      <w:r w:rsidR="00207E72">
        <w:rPr>
          <w:rFonts w:ascii="Arial" w:hAnsi="Arial"/>
          <w:sz w:val="20"/>
          <w:lang w:val="de-AT"/>
        </w:rPr>
        <w:t>,</w:t>
      </w:r>
      <w:r w:rsidRPr="00335F68">
        <w:rPr>
          <w:rFonts w:ascii="Arial" w:hAnsi="Arial"/>
          <w:sz w:val="20"/>
          <w:lang w:val="de-AT"/>
        </w:rPr>
        <w:t xml:space="preserve"> kommen vollständig ohne künstliche Hilfsmittel </w:t>
      </w:r>
      <w:r w:rsidR="00FC22AF">
        <w:rPr>
          <w:rFonts w:ascii="Arial" w:hAnsi="Arial"/>
          <w:sz w:val="20"/>
          <w:lang w:val="de-AT"/>
        </w:rPr>
        <w:t xml:space="preserve">und Zusatzstoffe </w:t>
      </w:r>
      <w:r w:rsidRPr="00335F68">
        <w:rPr>
          <w:rFonts w:ascii="Arial" w:hAnsi="Arial"/>
          <w:sz w:val="20"/>
          <w:lang w:val="de-AT"/>
        </w:rPr>
        <w:t xml:space="preserve">aus. Die Ziegel werden innen wie außen </w:t>
      </w:r>
      <w:r w:rsidR="00DB3A37">
        <w:rPr>
          <w:rFonts w:ascii="Arial" w:hAnsi="Arial"/>
          <w:sz w:val="20"/>
          <w:lang w:val="de-AT"/>
        </w:rPr>
        <w:t xml:space="preserve">einfach </w:t>
      </w:r>
      <w:r w:rsidR="007F1A5B">
        <w:rPr>
          <w:rFonts w:ascii="Arial" w:hAnsi="Arial"/>
          <w:sz w:val="20"/>
          <w:lang w:val="de-AT"/>
        </w:rPr>
        <w:t>verputzt.</w:t>
      </w:r>
    </w:p>
    <w:p w14:paraId="3BA00A80" w14:textId="77777777" w:rsidR="00207E72" w:rsidRPr="00FC22AF" w:rsidRDefault="00207E72" w:rsidP="00207E72">
      <w:pPr>
        <w:pStyle w:val="StandardWeb"/>
        <w:spacing w:line="360" w:lineRule="atLeast"/>
        <w:rPr>
          <w:rFonts w:ascii="Arial" w:hAnsi="Arial"/>
          <w:b/>
          <w:sz w:val="20"/>
          <w:lang w:val="de-AT"/>
        </w:rPr>
      </w:pPr>
      <w:r w:rsidRPr="00FC22AF">
        <w:rPr>
          <w:rFonts w:ascii="Arial" w:hAnsi="Arial"/>
          <w:b/>
          <w:sz w:val="20"/>
          <w:lang w:val="de-AT"/>
        </w:rPr>
        <w:t xml:space="preserve">Regionale </w:t>
      </w:r>
      <w:r>
        <w:rPr>
          <w:rFonts w:ascii="Arial" w:hAnsi="Arial"/>
          <w:b/>
          <w:sz w:val="20"/>
          <w:lang w:val="de-AT"/>
        </w:rPr>
        <w:t>Bauunternehmen sind Ziegelexperten</w:t>
      </w:r>
    </w:p>
    <w:p w14:paraId="0F00C8C9" w14:textId="4411BAF1" w:rsidR="00CB43C0" w:rsidRPr="00335F68" w:rsidRDefault="00FC22AF" w:rsidP="00CB43C0">
      <w:pPr>
        <w:pStyle w:val="StandardWeb"/>
        <w:spacing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 xml:space="preserve">Das Handling ist vom Transport bis zur Verarbeitung problemlos möglich. Bauunternehmen in der Region </w:t>
      </w:r>
      <w:r w:rsidR="00255F13">
        <w:rPr>
          <w:rFonts w:ascii="Arial" w:hAnsi="Arial"/>
          <w:sz w:val="20"/>
          <w:lang w:val="de-AT"/>
        </w:rPr>
        <w:t xml:space="preserve">verstehen es seit Generationen, Ziegel zu verarbeiten. Maucher: „Sie beherrschen jedes Detail, damit am Ende eine mängelfreie Gebäudehülle steht. </w:t>
      </w:r>
      <w:r w:rsidR="00207E72">
        <w:rPr>
          <w:rFonts w:ascii="Arial" w:hAnsi="Arial"/>
          <w:sz w:val="20"/>
          <w:lang w:val="de-AT"/>
        </w:rPr>
        <w:t>Erst wenn dies</w:t>
      </w:r>
      <w:r w:rsidR="00255F13">
        <w:rPr>
          <w:rFonts w:ascii="Arial" w:hAnsi="Arial"/>
          <w:sz w:val="20"/>
          <w:lang w:val="de-AT"/>
        </w:rPr>
        <w:t xml:space="preserve"> </w:t>
      </w:r>
      <w:r w:rsidR="00626C0D">
        <w:rPr>
          <w:rFonts w:ascii="Arial" w:hAnsi="Arial"/>
          <w:sz w:val="20"/>
          <w:lang w:val="de-AT"/>
        </w:rPr>
        <w:t>sichergestellt</w:t>
      </w:r>
      <w:r w:rsidR="00207E72">
        <w:rPr>
          <w:rFonts w:ascii="Arial" w:hAnsi="Arial"/>
          <w:sz w:val="20"/>
          <w:lang w:val="de-AT"/>
        </w:rPr>
        <w:t xml:space="preserve"> ist</w:t>
      </w:r>
      <w:r w:rsidR="00255F13">
        <w:rPr>
          <w:rFonts w:ascii="Arial" w:hAnsi="Arial"/>
          <w:sz w:val="20"/>
          <w:lang w:val="de-AT"/>
        </w:rPr>
        <w:t xml:space="preserve">, </w:t>
      </w:r>
      <w:r w:rsidR="005820AE">
        <w:rPr>
          <w:rFonts w:ascii="Arial" w:hAnsi="Arial"/>
          <w:sz w:val="20"/>
          <w:lang w:val="de-AT"/>
        </w:rPr>
        <w:t>lässt</w:t>
      </w:r>
      <w:r w:rsidR="00255F13">
        <w:rPr>
          <w:rFonts w:ascii="Arial" w:hAnsi="Arial"/>
          <w:sz w:val="20"/>
          <w:lang w:val="de-AT"/>
        </w:rPr>
        <w:t xml:space="preserve"> </w:t>
      </w:r>
      <w:r w:rsidR="00207E72">
        <w:rPr>
          <w:rFonts w:ascii="Arial" w:hAnsi="Arial"/>
          <w:sz w:val="20"/>
          <w:lang w:val="de-AT"/>
        </w:rPr>
        <w:t>sich ein</w:t>
      </w:r>
      <w:r w:rsidR="005820AE">
        <w:rPr>
          <w:rFonts w:ascii="Arial" w:hAnsi="Arial"/>
          <w:sz w:val="20"/>
          <w:lang w:val="de-AT"/>
        </w:rPr>
        <w:t xml:space="preserve"> </w:t>
      </w:r>
      <w:r w:rsidR="007F0004">
        <w:rPr>
          <w:rFonts w:ascii="Arial" w:hAnsi="Arial"/>
          <w:sz w:val="20"/>
          <w:lang w:val="de-AT"/>
        </w:rPr>
        <w:t xml:space="preserve">echtes </w:t>
      </w:r>
      <w:r w:rsidR="00255F13">
        <w:rPr>
          <w:rFonts w:ascii="Arial" w:hAnsi="Arial"/>
          <w:sz w:val="20"/>
          <w:lang w:val="de-AT"/>
        </w:rPr>
        <w:t xml:space="preserve">Traumhaus von der Architektur bis zur Raumgestaltung </w:t>
      </w:r>
      <w:r w:rsidR="00207E72">
        <w:rPr>
          <w:rFonts w:ascii="Arial" w:hAnsi="Arial"/>
          <w:sz w:val="20"/>
          <w:lang w:val="de-AT"/>
        </w:rPr>
        <w:t>realisieren</w:t>
      </w:r>
      <w:r w:rsidR="00255F13">
        <w:rPr>
          <w:rFonts w:ascii="Arial" w:hAnsi="Arial"/>
          <w:sz w:val="20"/>
          <w:lang w:val="de-AT"/>
        </w:rPr>
        <w:t>.</w:t>
      </w:r>
      <w:r w:rsidR="005820AE">
        <w:rPr>
          <w:rFonts w:ascii="Arial" w:hAnsi="Arial"/>
          <w:sz w:val="20"/>
          <w:lang w:val="de-AT"/>
        </w:rPr>
        <w:t>“</w:t>
      </w:r>
    </w:p>
    <w:p w14:paraId="71618D22" w14:textId="3E3DADB9" w:rsidR="008E62C4" w:rsidRPr="00FC22AF" w:rsidRDefault="008E62C4" w:rsidP="008E62C4">
      <w:pPr>
        <w:pStyle w:val="StandardWeb"/>
        <w:spacing w:line="360" w:lineRule="atLeast"/>
        <w:rPr>
          <w:rFonts w:ascii="Arial" w:hAnsi="Arial"/>
          <w:b/>
          <w:sz w:val="20"/>
          <w:lang w:val="de-AT"/>
        </w:rPr>
      </w:pPr>
      <w:r>
        <w:rPr>
          <w:rFonts w:ascii="Arial" w:hAnsi="Arial"/>
          <w:b/>
          <w:sz w:val="20"/>
          <w:lang w:val="de-AT"/>
        </w:rPr>
        <w:t>Nachhaltiges Energiekonzept</w:t>
      </w:r>
    </w:p>
    <w:p w14:paraId="4185EB14" w14:textId="0F7AF5EE" w:rsidR="00DB3A37" w:rsidRDefault="00DB3A37" w:rsidP="00DB3A37">
      <w:pPr>
        <w:pStyle w:val="StandardWeb"/>
        <w:spacing w:line="360" w:lineRule="atLeast"/>
        <w:rPr>
          <w:rFonts w:ascii="Arial" w:hAnsi="Arial"/>
          <w:sz w:val="20"/>
          <w:lang w:val="de-AT"/>
        </w:rPr>
      </w:pPr>
      <w:r w:rsidRPr="00335F68">
        <w:rPr>
          <w:rFonts w:ascii="Arial" w:hAnsi="Arial"/>
          <w:sz w:val="20"/>
          <w:lang w:val="de-AT"/>
        </w:rPr>
        <w:t xml:space="preserve">Wer besonders auf Ökologie und Nachhaltigkeit achten möchte, kann sein </w:t>
      </w:r>
      <w:r w:rsidR="008E62C4">
        <w:rPr>
          <w:rFonts w:ascii="Arial" w:hAnsi="Arial"/>
          <w:sz w:val="20"/>
          <w:lang w:val="de-AT"/>
        </w:rPr>
        <w:t>Ziegelh</w:t>
      </w:r>
      <w:r w:rsidRPr="00335F68">
        <w:rPr>
          <w:rFonts w:ascii="Arial" w:hAnsi="Arial"/>
          <w:sz w:val="20"/>
          <w:lang w:val="de-AT"/>
        </w:rPr>
        <w:t xml:space="preserve">aus </w:t>
      </w:r>
      <w:r w:rsidR="008E62C4">
        <w:rPr>
          <w:rFonts w:ascii="Arial" w:hAnsi="Arial"/>
          <w:sz w:val="20"/>
          <w:lang w:val="de-AT"/>
        </w:rPr>
        <w:t>problemlos</w:t>
      </w:r>
      <w:r w:rsidRPr="00335F68">
        <w:rPr>
          <w:rFonts w:ascii="Arial" w:hAnsi="Arial"/>
          <w:sz w:val="20"/>
          <w:lang w:val="de-AT"/>
        </w:rPr>
        <w:t xml:space="preserve"> mit </w:t>
      </w:r>
      <w:r w:rsidR="007B395E">
        <w:rPr>
          <w:rFonts w:ascii="Arial" w:hAnsi="Arial"/>
          <w:sz w:val="20"/>
          <w:lang w:val="de-AT"/>
        </w:rPr>
        <w:t xml:space="preserve">regenerativen Energien wie zum Beispiel </w:t>
      </w:r>
      <w:r w:rsidRPr="00335F68">
        <w:rPr>
          <w:rFonts w:ascii="Arial" w:hAnsi="Arial"/>
          <w:sz w:val="20"/>
          <w:lang w:val="de-AT"/>
        </w:rPr>
        <w:t xml:space="preserve">Holz heizen. Holz brennt hervorragend und hat im Vergleich zu Öl und Gas einen hohen Heizwert. </w:t>
      </w:r>
      <w:r w:rsidR="008E62C4">
        <w:rPr>
          <w:rFonts w:ascii="Arial" w:hAnsi="Arial"/>
          <w:sz w:val="20"/>
          <w:lang w:val="de-AT"/>
        </w:rPr>
        <w:t xml:space="preserve">Ergänzend hilft </w:t>
      </w:r>
      <w:r w:rsidRPr="00335F68">
        <w:rPr>
          <w:rFonts w:ascii="Arial" w:hAnsi="Arial"/>
          <w:sz w:val="20"/>
          <w:lang w:val="de-AT"/>
        </w:rPr>
        <w:t>Solarthermie bei der Brauchwasserbereitung, Photovoltaik nutzt die Energie der Sonne zur Stromerzeugung.</w:t>
      </w:r>
      <w:r>
        <w:rPr>
          <w:rFonts w:ascii="Arial" w:hAnsi="Arial"/>
          <w:sz w:val="20"/>
          <w:lang w:val="de-AT"/>
        </w:rPr>
        <w:t xml:space="preserve"> Wird eine Gebäudehülle aus Ziegelmauerwerk mit effizienter Haustechnik sinnvoll kombiniert, ist Autarkie bei der Ene</w:t>
      </w:r>
      <w:r w:rsidR="007B395E">
        <w:rPr>
          <w:rFonts w:ascii="Arial" w:hAnsi="Arial"/>
          <w:sz w:val="20"/>
          <w:lang w:val="de-AT"/>
        </w:rPr>
        <w:t>rgieversorgung zum Greifen nah.</w:t>
      </w:r>
    </w:p>
    <w:p w14:paraId="5BFB737F" w14:textId="28DAAD1D" w:rsidR="00B92AC6" w:rsidRDefault="008B0EB1" w:rsidP="00B92AC6">
      <w:pPr>
        <w:pStyle w:val="StandardWeb"/>
        <w:spacing w:line="360" w:lineRule="atLeast"/>
        <w:rPr>
          <w:rFonts w:ascii="Arial" w:hAnsi="Arial" w:cs="Arial"/>
          <w:sz w:val="20"/>
          <w:szCs w:val="20"/>
        </w:rPr>
      </w:pPr>
      <w:r w:rsidRPr="008B0EB1">
        <w:rPr>
          <w:rFonts w:ascii="Arial" w:hAnsi="Arial" w:cs="Arial"/>
          <w:sz w:val="20"/>
          <w:szCs w:val="20"/>
        </w:rPr>
        <w:lastRenderedPageBreak/>
        <w:t xml:space="preserve">Weitere Informationen sind erhältlich beim Ziegelwerk Bellenberg Wiest GmbH &amp; Co. KG, </w:t>
      </w:r>
      <w:proofErr w:type="spellStart"/>
      <w:r w:rsidRPr="008B0EB1">
        <w:rPr>
          <w:rFonts w:ascii="Arial" w:hAnsi="Arial" w:cs="Arial"/>
          <w:sz w:val="20"/>
          <w:szCs w:val="20"/>
        </w:rPr>
        <w:t>Tiefenbacherstr</w:t>
      </w:r>
      <w:proofErr w:type="spellEnd"/>
      <w:r w:rsidRPr="008B0EB1">
        <w:rPr>
          <w:rFonts w:ascii="Arial" w:hAnsi="Arial" w:cs="Arial"/>
          <w:sz w:val="20"/>
          <w:szCs w:val="20"/>
        </w:rPr>
        <w:t xml:space="preserve">. 1, 89287 Bellenberg, Telefon: 0 73 06 / 96 50 - 0, Telefax: 0 73 06/ 96 50 </w:t>
      </w:r>
      <w:r w:rsidR="00EB1841">
        <w:rPr>
          <w:rFonts w:ascii="Arial" w:hAnsi="Arial" w:cs="Arial"/>
          <w:sz w:val="20"/>
          <w:szCs w:val="20"/>
        </w:rPr>
        <w:t>-</w:t>
      </w:r>
      <w:r w:rsidRPr="008B0EB1">
        <w:rPr>
          <w:rFonts w:ascii="Arial" w:hAnsi="Arial" w:cs="Arial"/>
          <w:sz w:val="20"/>
          <w:szCs w:val="20"/>
        </w:rPr>
        <w:t xml:space="preserve"> 77, Internet: </w:t>
      </w:r>
      <w:r w:rsidR="00B92AC6" w:rsidRPr="00B92AC6">
        <w:rPr>
          <w:rFonts w:ascii="Arial" w:hAnsi="Arial" w:cs="Arial"/>
          <w:sz w:val="20"/>
          <w:szCs w:val="20"/>
        </w:rPr>
        <w:t>www.ziegelwerk-bellenberg.de</w:t>
      </w:r>
      <w:r w:rsidRPr="008B0EB1">
        <w:rPr>
          <w:rFonts w:ascii="Arial" w:hAnsi="Arial" w:cs="Arial"/>
          <w:sz w:val="20"/>
          <w:szCs w:val="20"/>
        </w:rPr>
        <w:t>.</w:t>
      </w:r>
    </w:p>
    <w:p w14:paraId="7C7BB3DA" w14:textId="77777777" w:rsidR="00B92AC6" w:rsidRDefault="00B92AC6" w:rsidP="00B92AC6">
      <w:pPr>
        <w:pStyle w:val="StandardWeb"/>
        <w:spacing w:line="360" w:lineRule="atLeast"/>
        <w:rPr>
          <w:rFonts w:ascii="Arial" w:hAnsi="Arial"/>
          <w:b/>
          <w:sz w:val="20"/>
        </w:rPr>
      </w:pPr>
    </w:p>
    <w:p w14:paraId="683006A7" w14:textId="77777777" w:rsidR="00B92AC6" w:rsidRDefault="00B92AC6" w:rsidP="00B92AC6">
      <w:pPr>
        <w:pStyle w:val="StandardWeb"/>
        <w:spacing w:line="360" w:lineRule="atLeast"/>
        <w:rPr>
          <w:rFonts w:ascii="Arial" w:hAnsi="Arial"/>
          <w:b/>
          <w:sz w:val="20"/>
        </w:rPr>
      </w:pPr>
    </w:p>
    <w:p w14:paraId="51C5AFDE" w14:textId="72CC50CA" w:rsidR="00184B3F" w:rsidRPr="00184B3F" w:rsidRDefault="00184B3F" w:rsidP="00357165">
      <w:pPr>
        <w:pStyle w:val="StandardWeb"/>
        <w:spacing w:line="36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Über das </w:t>
      </w:r>
      <w:r w:rsidRPr="00184B3F">
        <w:rPr>
          <w:rFonts w:ascii="Arial" w:hAnsi="Arial" w:cs="Arial"/>
          <w:b/>
          <w:sz w:val="20"/>
          <w:szCs w:val="20"/>
        </w:rPr>
        <w:t>Ziegelwerk Bellenberg</w:t>
      </w:r>
      <w:r>
        <w:rPr>
          <w:rFonts w:ascii="Arial" w:hAnsi="Arial" w:cs="Arial"/>
          <w:b/>
          <w:sz w:val="20"/>
          <w:szCs w:val="20"/>
        </w:rPr>
        <w:t xml:space="preserve"> Wiest GmbH &amp; Co. KG</w:t>
      </w:r>
    </w:p>
    <w:p w14:paraId="1946DBE4" w14:textId="2C548C72" w:rsidR="001C0ABD" w:rsidRDefault="00586C5B" w:rsidP="00357165">
      <w:pPr>
        <w:pStyle w:val="StandardWeb"/>
        <w:spacing w:line="3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</w:t>
      </w:r>
      <w:r w:rsidR="00184B3F">
        <w:rPr>
          <w:rFonts w:ascii="Arial" w:hAnsi="Arial" w:cs="Arial"/>
          <w:sz w:val="20"/>
          <w:szCs w:val="20"/>
        </w:rPr>
        <w:t xml:space="preserve"> Ziegelwerk </w:t>
      </w:r>
      <w:r w:rsidR="00184B3F" w:rsidRPr="00184B3F">
        <w:rPr>
          <w:rFonts w:ascii="Arial" w:hAnsi="Arial" w:cs="Arial"/>
          <w:sz w:val="20"/>
          <w:szCs w:val="20"/>
        </w:rPr>
        <w:t xml:space="preserve">Bellenberg </w:t>
      </w:r>
      <w:r w:rsidR="001C0ABD">
        <w:rPr>
          <w:rFonts w:ascii="Arial" w:hAnsi="Arial" w:cs="Arial"/>
          <w:sz w:val="20"/>
          <w:szCs w:val="20"/>
        </w:rPr>
        <w:t xml:space="preserve">Wiest GmbH &amp; Co. KG </w:t>
      </w:r>
      <w:r>
        <w:rPr>
          <w:rFonts w:ascii="Arial" w:hAnsi="Arial" w:cs="Arial"/>
          <w:sz w:val="20"/>
          <w:szCs w:val="20"/>
        </w:rPr>
        <w:t xml:space="preserve">steht am Standort Bellenberg seit vielen Jahrzehnten </w:t>
      </w:r>
      <w:r w:rsidR="00184B3F" w:rsidRPr="00184B3F">
        <w:rPr>
          <w:rFonts w:ascii="Arial" w:hAnsi="Arial" w:cs="Arial"/>
          <w:sz w:val="20"/>
          <w:szCs w:val="20"/>
        </w:rPr>
        <w:t xml:space="preserve">für Innovation und </w:t>
      </w:r>
      <w:r w:rsidR="00184B3F">
        <w:rPr>
          <w:rFonts w:ascii="Arial" w:hAnsi="Arial" w:cs="Arial"/>
          <w:sz w:val="20"/>
          <w:szCs w:val="20"/>
        </w:rPr>
        <w:t>K</w:t>
      </w:r>
      <w:r w:rsidR="00184B3F" w:rsidRPr="00184B3F">
        <w:rPr>
          <w:rFonts w:ascii="Arial" w:hAnsi="Arial" w:cs="Arial"/>
          <w:sz w:val="20"/>
          <w:szCs w:val="20"/>
        </w:rPr>
        <w:t xml:space="preserve">ompetenz in der Ziegelherstellung. </w:t>
      </w:r>
      <w:r w:rsidR="00184B3F">
        <w:rPr>
          <w:rFonts w:ascii="Arial" w:hAnsi="Arial" w:cs="Arial"/>
          <w:sz w:val="20"/>
          <w:szCs w:val="20"/>
        </w:rPr>
        <w:t xml:space="preserve">Mit zahlreichen Produktentwicklungen zählt das Unternehmen zu den treibenden Kräften der </w:t>
      </w:r>
      <w:r w:rsidR="002B512B">
        <w:rPr>
          <w:rFonts w:ascii="Arial" w:hAnsi="Arial" w:cs="Arial"/>
          <w:sz w:val="20"/>
          <w:szCs w:val="20"/>
        </w:rPr>
        <w:t xml:space="preserve">deutschen </w:t>
      </w:r>
      <w:r w:rsidR="00184B3F">
        <w:rPr>
          <w:rFonts w:ascii="Arial" w:hAnsi="Arial" w:cs="Arial"/>
          <w:sz w:val="20"/>
          <w:szCs w:val="20"/>
        </w:rPr>
        <w:t>Ziegelindustrie.</w:t>
      </w:r>
      <w:r w:rsidR="001C0ABD">
        <w:rPr>
          <w:rFonts w:ascii="Arial" w:hAnsi="Arial" w:cs="Arial"/>
          <w:sz w:val="20"/>
          <w:szCs w:val="20"/>
        </w:rPr>
        <w:t xml:space="preserve"> Haupteinsatzgebiete der Ziegel sind Ein- bis Mehrfamilienhäuser sowie Sozial- und Gew</w:t>
      </w:r>
      <w:r>
        <w:rPr>
          <w:rFonts w:ascii="Arial" w:hAnsi="Arial" w:cs="Arial"/>
          <w:sz w:val="20"/>
          <w:szCs w:val="20"/>
        </w:rPr>
        <w:t>erbebauten in Massivbauweise.</w:t>
      </w:r>
    </w:p>
    <w:p w14:paraId="029A02D0" w14:textId="02D1EA0F" w:rsidR="003F684D" w:rsidRDefault="001C0ABD" w:rsidP="00357165">
      <w:pPr>
        <w:pStyle w:val="StandardWeb"/>
        <w:spacing w:line="3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184B3F">
        <w:rPr>
          <w:rFonts w:ascii="Arial" w:hAnsi="Arial" w:cs="Arial"/>
          <w:sz w:val="20"/>
          <w:szCs w:val="20"/>
        </w:rPr>
        <w:t xml:space="preserve">m Dreischichtbetrieb werden </w:t>
      </w:r>
      <w:r w:rsidR="002B512B">
        <w:rPr>
          <w:rFonts w:ascii="Arial" w:hAnsi="Arial" w:cs="Arial"/>
          <w:sz w:val="20"/>
          <w:szCs w:val="20"/>
        </w:rPr>
        <w:t xml:space="preserve">im bayerisch-schwäbischen Bellenberg </w:t>
      </w:r>
      <w:r w:rsidR="00586C5B">
        <w:rPr>
          <w:rFonts w:ascii="Arial" w:hAnsi="Arial" w:cs="Arial"/>
          <w:sz w:val="20"/>
          <w:szCs w:val="20"/>
        </w:rPr>
        <w:t>Plan- und hochwärmedämmende Außenwand</w:t>
      </w:r>
      <w:r w:rsidR="002B512B">
        <w:rPr>
          <w:rFonts w:ascii="Arial" w:hAnsi="Arial" w:cs="Arial"/>
          <w:sz w:val="20"/>
          <w:szCs w:val="20"/>
        </w:rPr>
        <w:t xml:space="preserve">ziegel </w:t>
      </w:r>
      <w:r w:rsidR="003F684D">
        <w:rPr>
          <w:rFonts w:ascii="Arial" w:hAnsi="Arial" w:cs="Arial"/>
          <w:sz w:val="20"/>
          <w:szCs w:val="20"/>
        </w:rPr>
        <w:t xml:space="preserve">mit herausragenden bauphysikalischen Eigenschaften </w:t>
      </w:r>
      <w:r w:rsidR="002B512B">
        <w:rPr>
          <w:rFonts w:ascii="Arial" w:hAnsi="Arial" w:cs="Arial"/>
          <w:sz w:val="20"/>
          <w:szCs w:val="20"/>
        </w:rPr>
        <w:t xml:space="preserve">hergestellt. </w:t>
      </w:r>
      <w:r w:rsidR="003F684D">
        <w:rPr>
          <w:rFonts w:ascii="Arial" w:hAnsi="Arial" w:cs="Arial"/>
          <w:sz w:val="20"/>
          <w:szCs w:val="20"/>
        </w:rPr>
        <w:t xml:space="preserve">Die wichtigsten </w:t>
      </w:r>
      <w:r w:rsidR="003F684D" w:rsidRPr="00184B3F">
        <w:rPr>
          <w:rFonts w:ascii="Arial" w:hAnsi="Arial" w:cs="Arial"/>
          <w:sz w:val="20"/>
          <w:szCs w:val="20"/>
        </w:rPr>
        <w:t>Absatz</w:t>
      </w:r>
      <w:r w:rsidR="003F684D">
        <w:rPr>
          <w:rFonts w:ascii="Arial" w:hAnsi="Arial" w:cs="Arial"/>
          <w:sz w:val="20"/>
          <w:szCs w:val="20"/>
        </w:rPr>
        <w:t>regionen</w:t>
      </w:r>
      <w:r w:rsidR="003F684D" w:rsidRPr="00184B3F">
        <w:rPr>
          <w:rFonts w:ascii="Arial" w:hAnsi="Arial" w:cs="Arial"/>
          <w:sz w:val="20"/>
          <w:szCs w:val="20"/>
        </w:rPr>
        <w:t xml:space="preserve"> sind Bayerisch-Schwaben, </w:t>
      </w:r>
      <w:r w:rsidR="003F684D">
        <w:rPr>
          <w:rFonts w:ascii="Arial" w:hAnsi="Arial" w:cs="Arial"/>
          <w:sz w:val="20"/>
          <w:szCs w:val="20"/>
        </w:rPr>
        <w:t xml:space="preserve">der </w:t>
      </w:r>
      <w:r w:rsidR="003F684D" w:rsidRPr="00184B3F">
        <w:rPr>
          <w:rFonts w:ascii="Arial" w:hAnsi="Arial" w:cs="Arial"/>
          <w:sz w:val="20"/>
          <w:szCs w:val="20"/>
        </w:rPr>
        <w:t xml:space="preserve">Großraum Ulm, </w:t>
      </w:r>
      <w:r w:rsidR="003F684D">
        <w:rPr>
          <w:rFonts w:ascii="Arial" w:hAnsi="Arial" w:cs="Arial"/>
          <w:sz w:val="20"/>
          <w:szCs w:val="20"/>
        </w:rPr>
        <w:t xml:space="preserve">der </w:t>
      </w:r>
      <w:r w:rsidR="003F684D" w:rsidRPr="00184B3F">
        <w:rPr>
          <w:rFonts w:ascii="Arial" w:hAnsi="Arial" w:cs="Arial"/>
          <w:sz w:val="20"/>
          <w:szCs w:val="20"/>
        </w:rPr>
        <w:t>Alb-</w:t>
      </w:r>
      <w:r w:rsidR="003F684D">
        <w:rPr>
          <w:rFonts w:ascii="Arial" w:hAnsi="Arial" w:cs="Arial"/>
          <w:sz w:val="20"/>
          <w:szCs w:val="20"/>
        </w:rPr>
        <w:t>Donau-Kreis, Oberschwaben sowie die jeweils angrenzenden Gebiete.</w:t>
      </w:r>
    </w:p>
    <w:p w14:paraId="0CB9301F" w14:textId="77777777" w:rsidR="00656714" w:rsidRDefault="00656714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sz w:val="20"/>
          <w:szCs w:val="20"/>
        </w:rPr>
      </w:pPr>
    </w:p>
    <w:p w14:paraId="769056C1" w14:textId="77777777" w:rsidR="00660538" w:rsidRDefault="00660538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sz w:val="20"/>
          <w:szCs w:val="20"/>
        </w:rPr>
      </w:pPr>
    </w:p>
    <w:p w14:paraId="1A5D2513" w14:textId="77777777" w:rsidR="00660538" w:rsidRDefault="00660538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sz w:val="20"/>
          <w:szCs w:val="20"/>
        </w:rPr>
      </w:pPr>
    </w:p>
    <w:p w14:paraId="0264003B" w14:textId="77777777" w:rsidR="00660538" w:rsidRDefault="00660538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sz w:val="20"/>
          <w:szCs w:val="20"/>
        </w:rPr>
      </w:pPr>
    </w:p>
    <w:p w14:paraId="51697EFF" w14:textId="0CCB4D51" w:rsidR="00586160" w:rsidRDefault="00586160">
      <w:pPr>
        <w:rPr>
          <w:rFonts w:ascii="Arial" w:hAnsi="Arial"/>
          <w:color w:val="auto"/>
          <w:sz w:val="20"/>
        </w:rPr>
      </w:pPr>
      <w:r>
        <w:rPr>
          <w:rFonts w:ascii="Arial" w:hAnsi="Arial"/>
          <w:sz w:val="20"/>
        </w:rPr>
        <w:br w:type="page"/>
      </w:r>
    </w:p>
    <w:p w14:paraId="2A56026C" w14:textId="1F497EA8" w:rsidR="00C54AEF" w:rsidRPr="00E852BE" w:rsidRDefault="00E852BE" w:rsidP="00E852BE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pict w14:anchorId="10BEDF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.65pt;height:213.3pt">
            <v:imagedata r:id="rId8" o:title="bellenberg-rohbau"/>
          </v:shape>
        </w:pict>
      </w:r>
      <w:r w:rsidR="00DC03A0">
        <w:rPr>
          <w:rFonts w:ascii="Arial" w:hAnsi="Arial" w:cs="Arial"/>
          <w:bCs/>
          <w:sz w:val="20"/>
          <w:szCs w:val="20"/>
          <w:lang w:eastAsia="en-US"/>
        </w:rPr>
        <w:t>B</w:t>
      </w:r>
      <w:r w:rsidR="00007D3D">
        <w:rPr>
          <w:rFonts w:ascii="Arial" w:hAnsi="Arial" w:cs="Arial"/>
          <w:bCs/>
          <w:sz w:val="20"/>
          <w:szCs w:val="20"/>
          <w:lang w:eastAsia="en-US"/>
        </w:rPr>
        <w:t xml:space="preserve">U: </w:t>
      </w:r>
      <w:r w:rsidR="00637176" w:rsidRPr="00637176">
        <w:rPr>
          <w:rFonts w:ascii="Arial" w:hAnsi="Arial" w:cs="Arial"/>
          <w:bCs/>
          <w:sz w:val="20"/>
          <w:szCs w:val="20"/>
          <w:lang w:eastAsia="en-US"/>
        </w:rPr>
        <w:t>W</w:t>
      </w:r>
      <w:r w:rsidR="00637176">
        <w:rPr>
          <w:rFonts w:ascii="Arial" w:hAnsi="Arial" w:cs="Arial"/>
          <w:bCs/>
          <w:sz w:val="20"/>
          <w:szCs w:val="20"/>
          <w:lang w:eastAsia="en-US"/>
        </w:rPr>
        <w:t>ird</w:t>
      </w:r>
      <w:r w:rsidR="00637176" w:rsidRPr="00637176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637176">
        <w:rPr>
          <w:rFonts w:ascii="Arial" w:hAnsi="Arial" w:cs="Arial"/>
          <w:bCs/>
          <w:sz w:val="20"/>
          <w:szCs w:val="20"/>
          <w:lang w:eastAsia="en-US"/>
        </w:rPr>
        <w:t>das künftige Traumhaus in Ziegelbauweise geplant, ist er mit einer soli</w:t>
      </w:r>
      <w:r w:rsidR="00637176" w:rsidRPr="00637176">
        <w:rPr>
          <w:rFonts w:ascii="Arial" w:hAnsi="Arial" w:cs="Arial"/>
          <w:bCs/>
          <w:sz w:val="20"/>
          <w:szCs w:val="20"/>
          <w:lang w:eastAsia="en-US"/>
        </w:rPr>
        <w:t>de</w:t>
      </w:r>
      <w:r w:rsidR="00637176">
        <w:rPr>
          <w:rFonts w:ascii="Arial" w:hAnsi="Arial" w:cs="Arial"/>
          <w:bCs/>
          <w:sz w:val="20"/>
          <w:szCs w:val="20"/>
          <w:lang w:eastAsia="en-US"/>
        </w:rPr>
        <w:t>n</w:t>
      </w:r>
      <w:r w:rsidR="00637176" w:rsidRPr="00637176">
        <w:rPr>
          <w:rFonts w:ascii="Arial" w:hAnsi="Arial" w:cs="Arial"/>
          <w:bCs/>
          <w:sz w:val="20"/>
          <w:szCs w:val="20"/>
          <w:lang w:eastAsia="en-US"/>
        </w:rPr>
        <w:t xml:space="preserve"> Gebäudehülle </w:t>
      </w:r>
      <w:r w:rsidR="00637176">
        <w:rPr>
          <w:rFonts w:ascii="Arial" w:hAnsi="Arial" w:cs="Arial"/>
          <w:bCs/>
          <w:sz w:val="20"/>
          <w:szCs w:val="20"/>
          <w:lang w:eastAsia="en-US"/>
        </w:rPr>
        <w:t xml:space="preserve">selbst </w:t>
      </w:r>
      <w:r w:rsidR="00637176" w:rsidRPr="00637176">
        <w:rPr>
          <w:rFonts w:ascii="Arial" w:hAnsi="Arial" w:cs="Arial"/>
          <w:bCs/>
          <w:sz w:val="20"/>
          <w:szCs w:val="20"/>
          <w:lang w:eastAsia="en-US"/>
        </w:rPr>
        <w:t xml:space="preserve">langfristig </w:t>
      </w:r>
      <w:r w:rsidR="00637176">
        <w:rPr>
          <w:rFonts w:ascii="Arial" w:hAnsi="Arial" w:cs="Arial"/>
          <w:bCs/>
          <w:sz w:val="20"/>
          <w:szCs w:val="20"/>
          <w:lang w:eastAsia="en-US"/>
        </w:rPr>
        <w:t xml:space="preserve">gesehen </w:t>
      </w:r>
      <w:r w:rsidR="00637176" w:rsidRPr="00637176">
        <w:rPr>
          <w:rFonts w:ascii="Arial" w:hAnsi="Arial" w:cs="Arial"/>
          <w:bCs/>
          <w:sz w:val="20"/>
          <w:szCs w:val="20"/>
          <w:lang w:eastAsia="en-US"/>
        </w:rPr>
        <w:t>auf der sicheren Seite</w:t>
      </w:r>
      <w:r w:rsidR="00586160" w:rsidRPr="00586160">
        <w:rPr>
          <w:rFonts w:ascii="Arial" w:hAnsi="Arial" w:cs="Arial"/>
          <w:bCs/>
          <w:sz w:val="20"/>
          <w:szCs w:val="20"/>
          <w:lang w:eastAsia="en-US"/>
        </w:rPr>
        <w:t>.</w:t>
      </w:r>
      <w:r w:rsidR="00637176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C54AEF">
        <w:rPr>
          <w:rFonts w:ascii="Arial" w:hAnsi="Arial" w:cs="Arial"/>
          <w:bCs/>
          <w:sz w:val="20"/>
          <w:szCs w:val="20"/>
          <w:lang w:eastAsia="en-US"/>
        </w:rPr>
        <w:t xml:space="preserve">Bild: </w:t>
      </w:r>
      <w:r w:rsidR="00637176">
        <w:rPr>
          <w:rFonts w:ascii="Arial" w:hAnsi="Arial" w:cs="Arial"/>
          <w:bCs/>
          <w:sz w:val="20"/>
          <w:szCs w:val="20"/>
          <w:lang w:eastAsia="en-US"/>
        </w:rPr>
        <w:t>tdx/</w:t>
      </w:r>
      <w:r w:rsidR="00C54AEF">
        <w:rPr>
          <w:rFonts w:ascii="Arial" w:hAnsi="Arial" w:cs="Arial"/>
          <w:bCs/>
          <w:sz w:val="20"/>
          <w:szCs w:val="20"/>
          <w:lang w:eastAsia="en-US"/>
        </w:rPr>
        <w:t>Ziegelwerk Bellenberg</w:t>
      </w:r>
    </w:p>
    <w:p w14:paraId="4A568C6A" w14:textId="3D204778" w:rsidR="00007D3D" w:rsidRDefault="00E852BE" w:rsidP="00637176">
      <w:pPr>
        <w:pStyle w:val="StandardWeb"/>
        <w:spacing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noProof/>
          <w:sz w:val="20"/>
          <w:szCs w:val="20"/>
        </w:rPr>
        <w:pict w14:anchorId="59870A3A">
          <v:shape id="_x0000_i1029" type="#_x0000_t75" style="width:283.7pt;height:212.8pt">
            <v:imagedata r:id="rId9" o:title="bellenberg-mauern"/>
          </v:shape>
        </w:pict>
      </w:r>
      <w:r w:rsidR="00637176">
        <w:rPr>
          <w:rFonts w:ascii="Arial" w:hAnsi="Arial" w:cs="Arial"/>
          <w:bCs/>
          <w:sz w:val="20"/>
          <w:szCs w:val="20"/>
          <w:lang w:eastAsia="en-US"/>
        </w:rPr>
        <w:t xml:space="preserve">BU: Regionale </w:t>
      </w:r>
      <w:r w:rsidR="00637176" w:rsidRPr="00637176">
        <w:rPr>
          <w:rFonts w:ascii="Arial" w:hAnsi="Arial" w:cs="Arial"/>
          <w:bCs/>
          <w:sz w:val="20"/>
          <w:szCs w:val="20"/>
          <w:lang w:eastAsia="en-US"/>
        </w:rPr>
        <w:t xml:space="preserve">Bauunternehmen verstehen es seit Generationen, Ziegel zu verarbeiten. Sie beherrschen jedes Detail, damit am Ende eine </w:t>
      </w:r>
      <w:r w:rsidR="00637176">
        <w:rPr>
          <w:rFonts w:ascii="Arial" w:hAnsi="Arial" w:cs="Arial"/>
          <w:bCs/>
          <w:sz w:val="20"/>
          <w:szCs w:val="20"/>
          <w:lang w:eastAsia="en-US"/>
        </w:rPr>
        <w:t xml:space="preserve">mängelfreie Gebäudehülle steht. </w:t>
      </w:r>
      <w:r>
        <w:rPr>
          <w:rFonts w:ascii="Arial" w:hAnsi="Arial" w:cs="Arial"/>
          <w:bCs/>
          <w:sz w:val="20"/>
          <w:szCs w:val="20"/>
          <w:lang w:eastAsia="en-US"/>
        </w:rPr>
        <w:br/>
      </w:r>
      <w:r w:rsidR="00637176">
        <w:rPr>
          <w:rFonts w:ascii="Arial" w:hAnsi="Arial" w:cs="Arial"/>
          <w:bCs/>
          <w:sz w:val="20"/>
          <w:szCs w:val="20"/>
          <w:lang w:eastAsia="en-US"/>
        </w:rPr>
        <w:t>Bild: tdx/Ziegelwerk Bellenberg</w:t>
      </w:r>
    </w:p>
    <w:p w14:paraId="0B60DADF" w14:textId="77777777" w:rsidR="00007D3D" w:rsidRPr="00007D3D" w:rsidRDefault="00007D3D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bookmarkStart w:id="0" w:name="_GoBack"/>
      <w:bookmarkEnd w:id="0"/>
      <w:r w:rsidRPr="00007D3D">
        <w:rPr>
          <w:rFonts w:ascii="Arial" w:hAnsi="Arial" w:cs="Arial"/>
          <w:bCs/>
          <w:sz w:val="20"/>
          <w:szCs w:val="20"/>
          <w:lang w:eastAsia="en-US"/>
        </w:rPr>
        <w:lastRenderedPageBreak/>
        <w:t>Abdruck honorarfrei – Beleg erbeten</w:t>
      </w:r>
    </w:p>
    <w:p w14:paraId="1DB96086" w14:textId="77777777" w:rsidR="00007D3D" w:rsidRPr="00007D3D" w:rsidRDefault="00007D3D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7C72149B" w14:textId="77777777" w:rsidR="00007D3D" w:rsidRDefault="00007D3D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Ansp</w:t>
      </w:r>
      <w:r>
        <w:rPr>
          <w:rFonts w:ascii="Arial" w:hAnsi="Arial" w:cs="Arial"/>
          <w:bCs/>
          <w:sz w:val="20"/>
          <w:szCs w:val="20"/>
          <w:lang w:eastAsia="en-US"/>
        </w:rPr>
        <w:t>rechpartner für die Redaktionen</w:t>
      </w:r>
    </w:p>
    <w:p w14:paraId="29E08C9F" w14:textId="3F8D8554" w:rsidR="00007D3D" w:rsidRPr="00007D3D" w:rsidRDefault="00007D3D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PR Company GmbH</w:t>
      </w:r>
    </w:p>
    <w:p w14:paraId="267F8183" w14:textId="77777777" w:rsidR="00007D3D" w:rsidRPr="00007D3D" w:rsidRDefault="00007D3D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Domenic Liebing</w:t>
      </w:r>
    </w:p>
    <w:p w14:paraId="04983897" w14:textId="77777777" w:rsidR="00007D3D" w:rsidRPr="00007D3D" w:rsidRDefault="00007D3D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Werner-von-Siemens-Str. 6 </w:t>
      </w:r>
    </w:p>
    <w:p w14:paraId="5EBF9C98" w14:textId="77777777" w:rsidR="00007D3D" w:rsidRPr="00007D3D" w:rsidRDefault="00007D3D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D-86159 Augsburg</w:t>
      </w:r>
    </w:p>
    <w:p w14:paraId="77E765B5" w14:textId="5918E77C" w:rsidR="00007D3D" w:rsidRPr="00007D3D" w:rsidRDefault="00007D3D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Tel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+49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(0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)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821</w:t>
      </w:r>
      <w:r>
        <w:rPr>
          <w:rFonts w:ascii="Arial" w:hAnsi="Arial" w:cs="Arial"/>
          <w:bCs/>
          <w:sz w:val="20"/>
          <w:szCs w:val="20"/>
          <w:lang w:eastAsia="en-US"/>
        </w:rPr>
        <w:t>/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 258 93 00</w:t>
      </w:r>
    </w:p>
    <w:p w14:paraId="0335BF94" w14:textId="30E7C05D" w:rsidR="00007D3D" w:rsidRPr="00007D3D" w:rsidRDefault="00007D3D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Fax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+49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(0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)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821</w:t>
      </w:r>
      <w:r>
        <w:rPr>
          <w:rFonts w:ascii="Arial" w:hAnsi="Arial" w:cs="Arial"/>
          <w:bCs/>
          <w:sz w:val="20"/>
          <w:szCs w:val="20"/>
          <w:lang w:eastAsia="en-US"/>
        </w:rPr>
        <w:t>/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 258 93 0</w:t>
      </w:r>
      <w:r>
        <w:rPr>
          <w:rFonts w:ascii="Arial" w:hAnsi="Arial" w:cs="Arial"/>
          <w:bCs/>
          <w:sz w:val="20"/>
          <w:szCs w:val="20"/>
          <w:lang w:eastAsia="en-US"/>
        </w:rPr>
        <w:t>1</w:t>
      </w:r>
    </w:p>
    <w:p w14:paraId="2D264CB7" w14:textId="10F5D649" w:rsidR="00DC03A0" w:rsidRPr="0080439C" w:rsidRDefault="00007D3D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eastAsia="en-US"/>
        </w:rPr>
        <w:t>e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-Mail: </w:t>
      </w:r>
      <w:r w:rsidR="00656714">
        <w:rPr>
          <w:rFonts w:ascii="Arial" w:hAnsi="Arial" w:cs="Arial"/>
          <w:bCs/>
          <w:sz w:val="20"/>
          <w:szCs w:val="20"/>
          <w:lang w:eastAsia="en-US"/>
        </w:rPr>
        <w:t>dliebing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@prcompany.de</w:t>
      </w:r>
    </w:p>
    <w:sectPr w:rsidR="00DC03A0" w:rsidRPr="0080439C" w:rsidSect="00007D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402" w:right="4960" w:bottom="1134" w:left="1134" w:header="1134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31AA3" w14:textId="77777777" w:rsidR="00676513" w:rsidRDefault="00676513">
      <w:r>
        <w:separator/>
      </w:r>
    </w:p>
  </w:endnote>
  <w:endnote w:type="continuationSeparator" w:id="0">
    <w:p w14:paraId="406C4E7C" w14:textId="77777777" w:rsidR="00676513" w:rsidRDefault="0067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tis Semi Sans St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5A9A7" w14:textId="77777777" w:rsidR="00857E6D" w:rsidRDefault="00857E6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15B55" w14:textId="2552AF98" w:rsidR="00DB60C9" w:rsidRDefault="00656714" w:rsidP="0064058D">
    <w:pPr>
      <w:pStyle w:val="Fuzeile"/>
      <w:tabs>
        <w:tab w:val="clear" w:pos="9072"/>
        <w:tab w:val="right" w:pos="10620"/>
      </w:tabs>
      <w:ind w:left="-1080" w:hanging="180"/>
    </w:pPr>
    <w:r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C2F9237" wp14:editId="3DBFAB6C">
              <wp:simplePos x="0" y="0"/>
              <wp:positionH relativeFrom="column">
                <wp:posOffset>1376680</wp:posOffset>
              </wp:positionH>
              <wp:positionV relativeFrom="paragraph">
                <wp:posOffset>397510</wp:posOffset>
              </wp:positionV>
              <wp:extent cx="2171700" cy="533400"/>
              <wp:effectExtent l="0" t="0" r="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785CB" w14:textId="41F0BE29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Tel. +49 (0) 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73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 0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6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 / 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96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 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50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-0</w:t>
                          </w:r>
                        </w:p>
                        <w:p w14:paraId="6194BC33" w14:textId="352754A9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Fax +49 (0) 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73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 0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6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 / 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96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 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5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0-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77</w:t>
                          </w:r>
                        </w:p>
                        <w:p w14:paraId="2204C952" w14:textId="3A024329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e-Mail: 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info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@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ziegelwerk-bellenberg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.de</w:t>
                          </w:r>
                        </w:p>
                        <w:p w14:paraId="2CAC0BA2" w14:textId="286BDDE8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www.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ziegelwerk-bellenberg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108.4pt;margin-top:31.3pt;width:171pt;height:4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Hv8tAIAALo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" filled="f" stroked="f">
              <v:textbox>
                <w:txbxContent>
                  <w:p w14:paraId="7EB785CB" w14:textId="41F0BE29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Tel. +49 (0) 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73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 0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6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 / 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96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 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50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-0</w:t>
                    </w:r>
                  </w:p>
                  <w:p w14:paraId="6194BC33" w14:textId="352754A9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Fax +49 (0) 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73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 0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6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 / 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96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 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5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0-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77</w:t>
                    </w:r>
                  </w:p>
                  <w:p w14:paraId="2204C952" w14:textId="3A024329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e-Mail: 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info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@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ziegelwerk-bellenberg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.de</w:t>
                    </w:r>
                  </w:p>
                  <w:p w14:paraId="2CAC0BA2" w14:textId="286BDDE8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www.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ziegelwerk-bellenberg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.de</w:t>
                    </w:r>
                  </w:p>
                </w:txbxContent>
              </v:textbox>
            </v:shape>
          </w:pict>
        </mc:Fallback>
      </mc:AlternateContent>
    </w:r>
    <w:r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5F69CDC" wp14:editId="49625DE5">
              <wp:simplePos x="0" y="0"/>
              <wp:positionH relativeFrom="column">
                <wp:posOffset>3354705</wp:posOffset>
              </wp:positionH>
              <wp:positionV relativeFrom="paragraph">
                <wp:posOffset>400050</wp:posOffset>
              </wp:positionV>
              <wp:extent cx="1485900" cy="571500"/>
              <wp:effectExtent l="0" t="0" r="0" b="0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D5F27" w14:textId="03D74388" w:rsidR="00DB60C9" w:rsidRPr="00656714" w:rsidRDefault="00DB60C9" w:rsidP="00154BD3">
                          <w:pPr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</w:pPr>
                          <w:r w:rsidRPr="00656714"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  <w:t>Pressestelle</w:t>
                          </w:r>
                        </w:p>
                        <w:p w14:paraId="5F72B247" w14:textId="4924741F" w:rsidR="00DB60C9" w:rsidRPr="00656714" w:rsidRDefault="00C30B20" w:rsidP="00154BD3">
                          <w:pPr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</w:pPr>
                          <w:r w:rsidRPr="00656714"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  <w:t>PR Company GmbH</w:t>
                          </w:r>
                        </w:p>
                        <w:p w14:paraId="6BEAD53A" w14:textId="77777777" w:rsidR="00E125BE" w:rsidRPr="00C30B20" w:rsidRDefault="00E125BE" w:rsidP="00E125BE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Werner-von-Siemens-Str. 6</w:t>
                          </w:r>
                        </w:p>
                        <w:p w14:paraId="2B030E4E" w14:textId="77777777" w:rsidR="00E125BE" w:rsidRPr="00C30B20" w:rsidRDefault="00E125BE" w:rsidP="00E125BE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D-86159 Augsburg</w:t>
                          </w:r>
                        </w:p>
                        <w:p w14:paraId="16879EFC" w14:textId="77777777" w:rsidR="00E125BE" w:rsidRPr="001D6490" w:rsidRDefault="00E125BE" w:rsidP="00154BD3">
                          <w:pPr>
                            <w:rPr>
                              <w:color w:val="444444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27" type="#_x0000_t202" style="position:absolute;left:0;text-align:left;margin-left:264.15pt;margin-top:31.5pt;width:117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oVtg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" filled="f" stroked="f">
              <v:textbox>
                <w:txbxContent>
                  <w:p w14:paraId="3DBD5F27" w14:textId="03D74388" w:rsidR="00DB60C9" w:rsidRPr="00656714" w:rsidRDefault="00DB60C9" w:rsidP="00154BD3">
                    <w:pPr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</w:pPr>
                    <w:r w:rsidRPr="00656714"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  <w:t>Pressestelle</w:t>
                    </w:r>
                  </w:p>
                  <w:p w14:paraId="5F72B247" w14:textId="4924741F" w:rsidR="00DB60C9" w:rsidRPr="00656714" w:rsidRDefault="00C30B20" w:rsidP="00154BD3">
                    <w:pPr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</w:pPr>
                    <w:r w:rsidRPr="00656714"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  <w:t>PR Company GmbH</w:t>
                    </w:r>
                  </w:p>
                  <w:p w14:paraId="6BEAD53A" w14:textId="77777777" w:rsidR="00E125BE" w:rsidRPr="00C30B20" w:rsidRDefault="00E125BE" w:rsidP="00E125BE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Werner-von-Siemens-Str. 6</w:t>
                    </w:r>
                  </w:p>
                  <w:p w14:paraId="2B030E4E" w14:textId="77777777" w:rsidR="00E125BE" w:rsidRPr="00C30B20" w:rsidRDefault="00E125BE" w:rsidP="00E125BE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D-86159 Augsburg</w:t>
                    </w:r>
                  </w:p>
                  <w:p w14:paraId="16879EFC" w14:textId="77777777" w:rsidR="00E125BE" w:rsidRPr="001D6490" w:rsidRDefault="00E125BE" w:rsidP="00154BD3">
                    <w:pPr>
                      <w:rPr>
                        <w:color w:val="444444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FFBF720" wp14:editId="2077316C">
              <wp:simplePos x="0" y="0"/>
              <wp:positionH relativeFrom="column">
                <wp:posOffset>-71755</wp:posOffset>
              </wp:positionH>
              <wp:positionV relativeFrom="paragraph">
                <wp:posOffset>397510</wp:posOffset>
              </wp:positionV>
              <wp:extent cx="2171700" cy="542290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54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C3C99" w14:textId="1AE42356" w:rsidR="00DB60C9" w:rsidRPr="00154BD3" w:rsidRDefault="00656714" w:rsidP="007D6206">
                          <w:pPr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</w:pPr>
                          <w:r w:rsidRPr="00656714"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  <w:t>iegelwerk Bellenberg</w:t>
                          </w:r>
                          <w:r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  <w:br/>
                          </w:r>
                          <w:r w:rsidRPr="00656714"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  <w:t>Wiest GmbH &amp; Co. KG</w:t>
                          </w:r>
                        </w:p>
                        <w:p w14:paraId="419D9046" w14:textId="547C4F31" w:rsidR="00DB60C9" w:rsidRPr="00154BD3" w:rsidRDefault="00656714" w:rsidP="007D6206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Tiefenbacher</w:t>
                          </w:r>
                          <w:proofErr w:type="spellEnd"/>
                          <w:r w:rsidRP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 Straße 1</w:t>
                          </w:r>
                        </w:p>
                        <w:p w14:paraId="54B4AD56" w14:textId="3F2C5E19" w:rsidR="00DB60C9" w:rsidRPr="00154BD3" w:rsidRDefault="00DB60C9" w:rsidP="007D6206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D-8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9287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 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Bellenberg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8" type="#_x0000_t202" style="position:absolute;left:0;text-align:left;margin-left:-5.65pt;margin-top:31.3pt;width:171pt;height:42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9etuQ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" filled="f" stroked="f">
              <v:textbox>
                <w:txbxContent>
                  <w:p w14:paraId="43AC3C99" w14:textId="1AE42356" w:rsidR="00DB60C9" w:rsidRPr="00154BD3" w:rsidRDefault="00656714" w:rsidP="007D6206">
                    <w:pPr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</w:pPr>
                    <w:r w:rsidRPr="00656714"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  <w:t>Z</w:t>
                    </w:r>
                    <w:r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  <w:t>iegelwerk Bellenberg</w:t>
                    </w:r>
                    <w:r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  <w:br/>
                    </w:r>
                    <w:r w:rsidRPr="00656714"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  <w:t>Wiest GmbH &amp; Co. KG</w:t>
                    </w:r>
                  </w:p>
                  <w:p w14:paraId="419D9046" w14:textId="547C4F31" w:rsidR="00DB60C9" w:rsidRPr="00154BD3" w:rsidRDefault="00656714" w:rsidP="007D6206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proofErr w:type="spellStart"/>
                    <w:r w:rsidRP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Tiefenbacher</w:t>
                    </w:r>
                    <w:proofErr w:type="spellEnd"/>
                    <w:r w:rsidRP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 Straße 1</w:t>
                    </w:r>
                  </w:p>
                  <w:p w14:paraId="54B4AD56" w14:textId="3F2C5E19" w:rsidR="00DB60C9" w:rsidRPr="00154BD3" w:rsidRDefault="00DB60C9" w:rsidP="007D6206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D-8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9287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 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Bellenberg</w:t>
                    </w:r>
                  </w:p>
                </w:txbxContent>
              </v:textbox>
            </v:shape>
          </w:pict>
        </mc:Fallback>
      </mc:AlternateContent>
    </w:r>
    <w:r w:rsidR="00256456"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7FE1D6B" wp14:editId="7027236C">
              <wp:simplePos x="0" y="0"/>
              <wp:positionH relativeFrom="column">
                <wp:posOffset>4779010</wp:posOffset>
              </wp:positionH>
              <wp:positionV relativeFrom="paragraph">
                <wp:posOffset>397510</wp:posOffset>
              </wp:positionV>
              <wp:extent cx="1600200" cy="571500"/>
              <wp:effectExtent l="0" t="0" r="0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CEE2B" w14:textId="19E71D28" w:rsidR="00C30B20" w:rsidRDefault="00C30B20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Tel. +49 (0) 821 / 258 93 00</w:t>
                          </w:r>
                        </w:p>
                        <w:p w14:paraId="501E51F6" w14:textId="2BC4FBBB" w:rsidR="00007D3D" w:rsidRDefault="00007D3D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007D3D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Fax +49 (0) 821/ 258 93 01</w:t>
                          </w:r>
                        </w:p>
                        <w:p w14:paraId="52564C17" w14:textId="7CE0A6FF" w:rsidR="00E125BE" w:rsidRPr="00C30B20" w:rsidRDefault="00007D3D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e</w:t>
                          </w:r>
                          <w:r w:rsidR="00E125BE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-Mail: 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dliebing</w:t>
                          </w:r>
                          <w:r w:rsidR="00E125BE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@prcompany.de</w:t>
                          </w:r>
                        </w:p>
                        <w:p w14:paraId="1D1C5785" w14:textId="3EE99B8C" w:rsidR="00DB60C9" w:rsidRPr="00154BD3" w:rsidRDefault="00C30B20" w:rsidP="00C30B20">
                          <w:pPr>
                            <w:rPr>
                              <w:rFonts w:ascii="Rotis Semi Sans Std" w:hAnsi="Rotis Semi Sans Std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www.prcompany.de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9" type="#_x0000_t202" style="position:absolute;left:0;text-align:left;margin-left:376.3pt;margin-top:31.3pt;width:126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6Z9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" filled="f" stroked="f">
              <v:textbox>
                <w:txbxContent>
                  <w:p w14:paraId="261CEE2B" w14:textId="19E71D28" w:rsidR="00C30B20" w:rsidRDefault="00C30B20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Tel. +49 (0) 821 / 258 93 00</w:t>
                    </w:r>
                  </w:p>
                  <w:p w14:paraId="501E51F6" w14:textId="2BC4FBBB" w:rsidR="00007D3D" w:rsidRDefault="00007D3D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007D3D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Fax +49 (0) 821/ 258 93 01</w:t>
                    </w:r>
                  </w:p>
                  <w:p w14:paraId="52564C17" w14:textId="7CE0A6FF" w:rsidR="00E125BE" w:rsidRPr="00C30B20" w:rsidRDefault="00007D3D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e</w:t>
                    </w:r>
                    <w:r w:rsidR="00E125BE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-Mail: 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dliebing</w:t>
                    </w:r>
                    <w:r w:rsidR="00E125BE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@prcompany.de</w:t>
                    </w:r>
                  </w:p>
                  <w:p w14:paraId="1D1C5785" w14:textId="3EE99B8C" w:rsidR="00DB60C9" w:rsidRPr="00154BD3" w:rsidRDefault="00C30B20" w:rsidP="00C30B20">
                    <w:pPr>
                      <w:rPr>
                        <w:rFonts w:ascii="Rotis Semi Sans Std" w:hAnsi="Rotis Semi Sans Std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www.prcompany.de</w:t>
                    </w:r>
                  </w:p>
                </w:txbxContent>
              </v:textbox>
            </v:shape>
          </w:pict>
        </mc:Fallback>
      </mc:AlternateContent>
    </w:r>
    <w:r w:rsidR="00841046">
      <w:rPr>
        <w:noProof/>
      </w:rPr>
      <w:drawing>
        <wp:anchor distT="0" distB="0" distL="114300" distR="114300" simplePos="0" relativeHeight="251661824" behindDoc="1" locked="0" layoutInCell="1" allowOverlap="1" wp14:anchorId="3C99CB5B" wp14:editId="731B4004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11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60800" behindDoc="1" locked="0" layoutInCell="1" allowOverlap="1" wp14:anchorId="7773D11C" wp14:editId="312A2286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10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9776" behindDoc="1" locked="0" layoutInCell="1" allowOverlap="1" wp14:anchorId="387B3231" wp14:editId="69414E86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9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8752" behindDoc="1" locked="0" layoutInCell="1" allowOverlap="1" wp14:anchorId="096E6AE3" wp14:editId="6C0731C5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8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6704" behindDoc="1" locked="0" layoutInCell="1" allowOverlap="1" wp14:anchorId="6B0D5251" wp14:editId="791BE216">
          <wp:simplePos x="0" y="0"/>
          <wp:positionH relativeFrom="column">
            <wp:posOffset>0</wp:posOffset>
          </wp:positionH>
          <wp:positionV relativeFrom="paragraph">
            <wp:posOffset>1034415</wp:posOffset>
          </wp:positionV>
          <wp:extent cx="6124575" cy="95250"/>
          <wp:effectExtent l="0" t="0" r="9525" b="0"/>
          <wp:wrapNone/>
          <wp:docPr id="1" name="Bild 21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1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0499A" w14:textId="77777777" w:rsidR="00857E6D" w:rsidRDefault="00857E6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AA3B1" w14:textId="77777777" w:rsidR="00676513" w:rsidRDefault="00676513">
      <w:r>
        <w:separator/>
      </w:r>
    </w:p>
  </w:footnote>
  <w:footnote w:type="continuationSeparator" w:id="0">
    <w:p w14:paraId="114EF4BA" w14:textId="77777777" w:rsidR="00676513" w:rsidRDefault="00676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1611B" w14:textId="77777777" w:rsidR="00857E6D" w:rsidRDefault="00857E6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1CE74" w14:textId="77777777" w:rsidR="00DB60C9" w:rsidRPr="001D6490" w:rsidRDefault="00841046" w:rsidP="00366196">
    <w:pPr>
      <w:pStyle w:val="Kopfzeile"/>
      <w:rPr>
        <w:rFonts w:ascii="Arial" w:hAnsi="Arial"/>
        <w:color w:val="444444"/>
      </w:rPr>
    </w:pPr>
    <w:r w:rsidRPr="001D6490">
      <w:rPr>
        <w:noProof/>
        <w:color w:val="444444"/>
      </w:rPr>
      <w:drawing>
        <wp:anchor distT="0" distB="0" distL="114300" distR="114300" simplePos="0" relativeHeight="251657728" behindDoc="1" locked="0" layoutInCell="1" allowOverlap="1" wp14:anchorId="1880884F" wp14:editId="029AD5BF">
          <wp:simplePos x="0" y="0"/>
          <wp:positionH relativeFrom="column">
            <wp:posOffset>4278630</wp:posOffset>
          </wp:positionH>
          <wp:positionV relativeFrom="paragraph">
            <wp:posOffset>-107950</wp:posOffset>
          </wp:positionV>
          <wp:extent cx="2023200" cy="424800"/>
          <wp:effectExtent l="0" t="0" r="0" b="0"/>
          <wp:wrapTight wrapText="bothSides">
            <wp:wrapPolygon edited="0">
              <wp:start x="0" y="0"/>
              <wp:lineTo x="0" y="20371"/>
              <wp:lineTo x="21356" y="20371"/>
              <wp:lineTo x="21356" y="0"/>
              <wp:lineTo x="0" y="0"/>
            </wp:wrapPolygon>
          </wp:wrapTight>
          <wp:docPr id="7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232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CA1594" w14:textId="77777777" w:rsidR="00DB60C9" w:rsidRPr="001D6490" w:rsidRDefault="00DB60C9" w:rsidP="00C56199">
    <w:pPr>
      <w:pStyle w:val="Kopfzeile"/>
      <w:tabs>
        <w:tab w:val="clear" w:pos="4536"/>
        <w:tab w:val="clear" w:pos="9072"/>
        <w:tab w:val="left" w:pos="7440"/>
      </w:tabs>
      <w:rPr>
        <w:rFonts w:ascii="Arial" w:hAnsi="Arial"/>
        <w:color w:val="444444"/>
      </w:rPr>
    </w:pPr>
  </w:p>
  <w:p w14:paraId="4AAA95A6" w14:textId="77777777" w:rsidR="00DB60C9" w:rsidRPr="001D6490" w:rsidRDefault="00DB60C9" w:rsidP="00366196">
    <w:pPr>
      <w:pStyle w:val="Kopfzeile"/>
      <w:rPr>
        <w:rFonts w:ascii="Arial" w:hAnsi="Arial"/>
        <w:color w:val="444444"/>
      </w:rPr>
    </w:pPr>
  </w:p>
  <w:p w14:paraId="0D3BD4B4" w14:textId="3083788D" w:rsidR="00DB60C9" w:rsidRPr="00656714" w:rsidRDefault="00DB60C9" w:rsidP="00366196">
    <w:pPr>
      <w:pStyle w:val="Kopfzeile"/>
      <w:rPr>
        <w:color w:val="444444"/>
        <w:sz w:val="28"/>
        <w:szCs w:val="28"/>
      </w:rPr>
    </w:pPr>
    <w:r w:rsidRPr="00656714">
      <w:rPr>
        <w:rFonts w:ascii="Arial" w:hAnsi="Arial"/>
        <w:color w:val="444444"/>
        <w:sz w:val="28"/>
        <w:szCs w:val="28"/>
      </w:rPr>
      <w:t>PRESSE</w:t>
    </w:r>
    <w:r w:rsidR="000C1708" w:rsidRPr="00656714">
      <w:rPr>
        <w:rFonts w:ascii="Arial" w:hAnsi="Arial"/>
        <w:color w:val="444444"/>
        <w:sz w:val="28"/>
        <w:szCs w:val="28"/>
      </w:rPr>
      <w:t>INFORMATION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66FAC" w14:textId="77777777" w:rsidR="00857E6D" w:rsidRDefault="00857E6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814A07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EF7193"/>
    <w:multiLevelType w:val="hybridMultilevel"/>
    <w:tmpl w:val="66147E4C"/>
    <w:lvl w:ilvl="0" w:tplc="68C0F1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078D64E1"/>
    <w:multiLevelType w:val="hybridMultilevel"/>
    <w:tmpl w:val="8F9A699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882D80"/>
    <w:multiLevelType w:val="hybridMultilevel"/>
    <w:tmpl w:val="1ED63B34"/>
    <w:lvl w:ilvl="0" w:tplc="F67236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74F8F"/>
    <w:multiLevelType w:val="hybridMultilevel"/>
    <w:tmpl w:val="EF5408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2441E1"/>
    <w:multiLevelType w:val="hybridMultilevel"/>
    <w:tmpl w:val="085640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CE08B3"/>
    <w:multiLevelType w:val="hybridMultilevel"/>
    <w:tmpl w:val="F67EF4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7510F6"/>
    <w:multiLevelType w:val="hybridMultilevel"/>
    <w:tmpl w:val="A064B552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C2"/>
    <w:rsid w:val="00002156"/>
    <w:rsid w:val="00003A10"/>
    <w:rsid w:val="000067D7"/>
    <w:rsid w:val="000068AF"/>
    <w:rsid w:val="00007D3D"/>
    <w:rsid w:val="00016157"/>
    <w:rsid w:val="00016457"/>
    <w:rsid w:val="000212B1"/>
    <w:rsid w:val="000278FE"/>
    <w:rsid w:val="00030300"/>
    <w:rsid w:val="00035FD3"/>
    <w:rsid w:val="00044368"/>
    <w:rsid w:val="000445FE"/>
    <w:rsid w:val="00046497"/>
    <w:rsid w:val="0004650A"/>
    <w:rsid w:val="000521DD"/>
    <w:rsid w:val="00070E23"/>
    <w:rsid w:val="00071610"/>
    <w:rsid w:val="000759F5"/>
    <w:rsid w:val="00081122"/>
    <w:rsid w:val="000828EE"/>
    <w:rsid w:val="000917E3"/>
    <w:rsid w:val="000931BF"/>
    <w:rsid w:val="00094824"/>
    <w:rsid w:val="00097E37"/>
    <w:rsid w:val="000A0F95"/>
    <w:rsid w:val="000A5746"/>
    <w:rsid w:val="000B0E4F"/>
    <w:rsid w:val="000B2C35"/>
    <w:rsid w:val="000B5FFF"/>
    <w:rsid w:val="000C1708"/>
    <w:rsid w:val="000C4786"/>
    <w:rsid w:val="000C4CFD"/>
    <w:rsid w:val="000C4F76"/>
    <w:rsid w:val="000C5EA1"/>
    <w:rsid w:val="000C685C"/>
    <w:rsid w:val="000D12C6"/>
    <w:rsid w:val="000D593B"/>
    <w:rsid w:val="000D5C67"/>
    <w:rsid w:val="000D623A"/>
    <w:rsid w:val="000E2F0A"/>
    <w:rsid w:val="000E5C00"/>
    <w:rsid w:val="000F00F6"/>
    <w:rsid w:val="000F1E32"/>
    <w:rsid w:val="000F4028"/>
    <w:rsid w:val="00112769"/>
    <w:rsid w:val="00114A9F"/>
    <w:rsid w:val="00115DF6"/>
    <w:rsid w:val="00117B38"/>
    <w:rsid w:val="00120830"/>
    <w:rsid w:val="00121FEF"/>
    <w:rsid w:val="00123766"/>
    <w:rsid w:val="00123A0A"/>
    <w:rsid w:val="001243E0"/>
    <w:rsid w:val="00124959"/>
    <w:rsid w:val="001275BC"/>
    <w:rsid w:val="00127925"/>
    <w:rsid w:val="00130666"/>
    <w:rsid w:val="00136B60"/>
    <w:rsid w:val="00140476"/>
    <w:rsid w:val="00142DB0"/>
    <w:rsid w:val="001434FA"/>
    <w:rsid w:val="00144AB4"/>
    <w:rsid w:val="001461CE"/>
    <w:rsid w:val="001469CC"/>
    <w:rsid w:val="001469D2"/>
    <w:rsid w:val="0014731C"/>
    <w:rsid w:val="001508A1"/>
    <w:rsid w:val="001528E2"/>
    <w:rsid w:val="00152B61"/>
    <w:rsid w:val="0015446C"/>
    <w:rsid w:val="00154BD3"/>
    <w:rsid w:val="001574D0"/>
    <w:rsid w:val="00157E3D"/>
    <w:rsid w:val="00164320"/>
    <w:rsid w:val="00164D12"/>
    <w:rsid w:val="0016618E"/>
    <w:rsid w:val="00170127"/>
    <w:rsid w:val="00180F05"/>
    <w:rsid w:val="00183C51"/>
    <w:rsid w:val="00184758"/>
    <w:rsid w:val="00184B3F"/>
    <w:rsid w:val="00185078"/>
    <w:rsid w:val="00186800"/>
    <w:rsid w:val="00187141"/>
    <w:rsid w:val="001903FC"/>
    <w:rsid w:val="00190FDE"/>
    <w:rsid w:val="0019260E"/>
    <w:rsid w:val="00197A7B"/>
    <w:rsid w:val="001A1761"/>
    <w:rsid w:val="001A246B"/>
    <w:rsid w:val="001A2C76"/>
    <w:rsid w:val="001A7E8C"/>
    <w:rsid w:val="001B2397"/>
    <w:rsid w:val="001B3385"/>
    <w:rsid w:val="001B34B7"/>
    <w:rsid w:val="001B5B9A"/>
    <w:rsid w:val="001C0ABD"/>
    <w:rsid w:val="001C23FE"/>
    <w:rsid w:val="001C7448"/>
    <w:rsid w:val="001C79FD"/>
    <w:rsid w:val="001D2984"/>
    <w:rsid w:val="001D3EDE"/>
    <w:rsid w:val="001D6490"/>
    <w:rsid w:val="001D65C3"/>
    <w:rsid w:val="001E34F2"/>
    <w:rsid w:val="001E3FBC"/>
    <w:rsid w:val="001E3FDE"/>
    <w:rsid w:val="001E4662"/>
    <w:rsid w:val="001E4F05"/>
    <w:rsid w:val="001E4FAD"/>
    <w:rsid w:val="001E6AE9"/>
    <w:rsid w:val="001F2750"/>
    <w:rsid w:val="001F3B4E"/>
    <w:rsid w:val="001F4829"/>
    <w:rsid w:val="001F505F"/>
    <w:rsid w:val="001F63C3"/>
    <w:rsid w:val="00200249"/>
    <w:rsid w:val="002024A9"/>
    <w:rsid w:val="00203395"/>
    <w:rsid w:val="00204FEB"/>
    <w:rsid w:val="002066CA"/>
    <w:rsid w:val="002069D5"/>
    <w:rsid w:val="00207E72"/>
    <w:rsid w:val="002126FA"/>
    <w:rsid w:val="00212B88"/>
    <w:rsid w:val="0021678B"/>
    <w:rsid w:val="00216BEB"/>
    <w:rsid w:val="00216F0B"/>
    <w:rsid w:val="0022197E"/>
    <w:rsid w:val="0022211A"/>
    <w:rsid w:val="0022298B"/>
    <w:rsid w:val="0022338D"/>
    <w:rsid w:val="00232030"/>
    <w:rsid w:val="0023297C"/>
    <w:rsid w:val="00235FE2"/>
    <w:rsid w:val="00243A07"/>
    <w:rsid w:val="002462D7"/>
    <w:rsid w:val="00250D21"/>
    <w:rsid w:val="00250FEC"/>
    <w:rsid w:val="00252C06"/>
    <w:rsid w:val="00253701"/>
    <w:rsid w:val="00255F13"/>
    <w:rsid w:val="00256456"/>
    <w:rsid w:val="002602F3"/>
    <w:rsid w:val="002620A6"/>
    <w:rsid w:val="0026595E"/>
    <w:rsid w:val="00267F00"/>
    <w:rsid w:val="00271853"/>
    <w:rsid w:val="00271B27"/>
    <w:rsid w:val="00277264"/>
    <w:rsid w:val="00277315"/>
    <w:rsid w:val="00280693"/>
    <w:rsid w:val="002835C2"/>
    <w:rsid w:val="00283817"/>
    <w:rsid w:val="00285C23"/>
    <w:rsid w:val="00285EBE"/>
    <w:rsid w:val="002867BB"/>
    <w:rsid w:val="002878EC"/>
    <w:rsid w:val="00290AE2"/>
    <w:rsid w:val="00290C1E"/>
    <w:rsid w:val="00291FE4"/>
    <w:rsid w:val="00293DC3"/>
    <w:rsid w:val="00294C3B"/>
    <w:rsid w:val="002968FA"/>
    <w:rsid w:val="002A03D8"/>
    <w:rsid w:val="002A2954"/>
    <w:rsid w:val="002A5923"/>
    <w:rsid w:val="002A5D96"/>
    <w:rsid w:val="002B2327"/>
    <w:rsid w:val="002B512B"/>
    <w:rsid w:val="002B5D95"/>
    <w:rsid w:val="002B66EA"/>
    <w:rsid w:val="002C1929"/>
    <w:rsid w:val="002C4FB0"/>
    <w:rsid w:val="002C780E"/>
    <w:rsid w:val="002D42D4"/>
    <w:rsid w:val="002D4C42"/>
    <w:rsid w:val="002D6A51"/>
    <w:rsid w:val="002E1B37"/>
    <w:rsid w:val="002E492A"/>
    <w:rsid w:val="002E671F"/>
    <w:rsid w:val="002E71D4"/>
    <w:rsid w:val="002E7583"/>
    <w:rsid w:val="002F07BE"/>
    <w:rsid w:val="002F1E17"/>
    <w:rsid w:val="002F22F9"/>
    <w:rsid w:val="002F2EAF"/>
    <w:rsid w:val="002F711E"/>
    <w:rsid w:val="002F7ED9"/>
    <w:rsid w:val="00301981"/>
    <w:rsid w:val="00307D6E"/>
    <w:rsid w:val="003147FC"/>
    <w:rsid w:val="0032093B"/>
    <w:rsid w:val="00325475"/>
    <w:rsid w:val="0032701A"/>
    <w:rsid w:val="00327641"/>
    <w:rsid w:val="00330BEE"/>
    <w:rsid w:val="00333328"/>
    <w:rsid w:val="003352D9"/>
    <w:rsid w:val="003357CD"/>
    <w:rsid w:val="00335F68"/>
    <w:rsid w:val="00336C43"/>
    <w:rsid w:val="003401BB"/>
    <w:rsid w:val="003428DC"/>
    <w:rsid w:val="00343D0B"/>
    <w:rsid w:val="0034655F"/>
    <w:rsid w:val="00351503"/>
    <w:rsid w:val="0035586C"/>
    <w:rsid w:val="003561F2"/>
    <w:rsid w:val="00357165"/>
    <w:rsid w:val="003636B7"/>
    <w:rsid w:val="00365109"/>
    <w:rsid w:val="00366196"/>
    <w:rsid w:val="0037019D"/>
    <w:rsid w:val="0037067B"/>
    <w:rsid w:val="00372F49"/>
    <w:rsid w:val="003760C5"/>
    <w:rsid w:val="003771DD"/>
    <w:rsid w:val="00382718"/>
    <w:rsid w:val="0038300C"/>
    <w:rsid w:val="003841A5"/>
    <w:rsid w:val="0038556B"/>
    <w:rsid w:val="00387EEA"/>
    <w:rsid w:val="00391580"/>
    <w:rsid w:val="0039370B"/>
    <w:rsid w:val="00395E79"/>
    <w:rsid w:val="00397A42"/>
    <w:rsid w:val="00397D73"/>
    <w:rsid w:val="003A6AAC"/>
    <w:rsid w:val="003A7549"/>
    <w:rsid w:val="003A767A"/>
    <w:rsid w:val="003B2E5A"/>
    <w:rsid w:val="003B53FF"/>
    <w:rsid w:val="003B6928"/>
    <w:rsid w:val="003C096A"/>
    <w:rsid w:val="003C2A8D"/>
    <w:rsid w:val="003C2EDD"/>
    <w:rsid w:val="003C497F"/>
    <w:rsid w:val="003C4B52"/>
    <w:rsid w:val="003C5A20"/>
    <w:rsid w:val="003C5F2D"/>
    <w:rsid w:val="003C6750"/>
    <w:rsid w:val="003D08A0"/>
    <w:rsid w:val="003D2FA2"/>
    <w:rsid w:val="003D36DD"/>
    <w:rsid w:val="003D45FD"/>
    <w:rsid w:val="003D6402"/>
    <w:rsid w:val="003E0264"/>
    <w:rsid w:val="003E18AF"/>
    <w:rsid w:val="003E1AD6"/>
    <w:rsid w:val="003E3582"/>
    <w:rsid w:val="003E5A88"/>
    <w:rsid w:val="003E6231"/>
    <w:rsid w:val="003F0FDF"/>
    <w:rsid w:val="003F20AF"/>
    <w:rsid w:val="003F2244"/>
    <w:rsid w:val="003F53E4"/>
    <w:rsid w:val="003F5FE9"/>
    <w:rsid w:val="003F654B"/>
    <w:rsid w:val="003F684D"/>
    <w:rsid w:val="003F7A13"/>
    <w:rsid w:val="003F7A90"/>
    <w:rsid w:val="004106F2"/>
    <w:rsid w:val="00413EE2"/>
    <w:rsid w:val="00414BCC"/>
    <w:rsid w:val="004202EC"/>
    <w:rsid w:val="00426955"/>
    <w:rsid w:val="0043067D"/>
    <w:rsid w:val="004358B2"/>
    <w:rsid w:val="00435ED9"/>
    <w:rsid w:val="0043683D"/>
    <w:rsid w:val="0044562A"/>
    <w:rsid w:val="004479BE"/>
    <w:rsid w:val="00447C7F"/>
    <w:rsid w:val="00450CDA"/>
    <w:rsid w:val="0045222F"/>
    <w:rsid w:val="0046134E"/>
    <w:rsid w:val="00471888"/>
    <w:rsid w:val="00481712"/>
    <w:rsid w:val="00481933"/>
    <w:rsid w:val="00484152"/>
    <w:rsid w:val="004905E6"/>
    <w:rsid w:val="00493846"/>
    <w:rsid w:val="00494B71"/>
    <w:rsid w:val="00497959"/>
    <w:rsid w:val="004A16DD"/>
    <w:rsid w:val="004A2496"/>
    <w:rsid w:val="004A3768"/>
    <w:rsid w:val="004A69E0"/>
    <w:rsid w:val="004B58B7"/>
    <w:rsid w:val="004B5C8F"/>
    <w:rsid w:val="004B5F0B"/>
    <w:rsid w:val="004C06A1"/>
    <w:rsid w:val="004C1BDB"/>
    <w:rsid w:val="004C6BC4"/>
    <w:rsid w:val="004C70EE"/>
    <w:rsid w:val="004C7DE7"/>
    <w:rsid w:val="004D0790"/>
    <w:rsid w:val="004D3590"/>
    <w:rsid w:val="004D3CC7"/>
    <w:rsid w:val="004D497F"/>
    <w:rsid w:val="004D61DC"/>
    <w:rsid w:val="004D6DD3"/>
    <w:rsid w:val="004E0BEE"/>
    <w:rsid w:val="004E543B"/>
    <w:rsid w:val="004E6A3F"/>
    <w:rsid w:val="004E7343"/>
    <w:rsid w:val="004F3ED0"/>
    <w:rsid w:val="004F6F6D"/>
    <w:rsid w:val="0050072B"/>
    <w:rsid w:val="00502199"/>
    <w:rsid w:val="00502FE8"/>
    <w:rsid w:val="005068ED"/>
    <w:rsid w:val="00517FAB"/>
    <w:rsid w:val="005243EE"/>
    <w:rsid w:val="00524EE7"/>
    <w:rsid w:val="005300EF"/>
    <w:rsid w:val="0053216F"/>
    <w:rsid w:val="005321E6"/>
    <w:rsid w:val="00532AFD"/>
    <w:rsid w:val="005339B6"/>
    <w:rsid w:val="00534270"/>
    <w:rsid w:val="005369AE"/>
    <w:rsid w:val="00545253"/>
    <w:rsid w:val="00552A10"/>
    <w:rsid w:val="00554C68"/>
    <w:rsid w:val="00557666"/>
    <w:rsid w:val="00563CBE"/>
    <w:rsid w:val="0056403C"/>
    <w:rsid w:val="00565DB3"/>
    <w:rsid w:val="00566231"/>
    <w:rsid w:val="00566E76"/>
    <w:rsid w:val="00567ADB"/>
    <w:rsid w:val="005703A2"/>
    <w:rsid w:val="00570C68"/>
    <w:rsid w:val="00571FAB"/>
    <w:rsid w:val="00572745"/>
    <w:rsid w:val="00575FE2"/>
    <w:rsid w:val="005807D2"/>
    <w:rsid w:val="005807FE"/>
    <w:rsid w:val="005820AE"/>
    <w:rsid w:val="00586160"/>
    <w:rsid w:val="00586C5B"/>
    <w:rsid w:val="00586CA4"/>
    <w:rsid w:val="00586D44"/>
    <w:rsid w:val="00587883"/>
    <w:rsid w:val="005955B6"/>
    <w:rsid w:val="00595B1E"/>
    <w:rsid w:val="005A2C4D"/>
    <w:rsid w:val="005A534A"/>
    <w:rsid w:val="005A748E"/>
    <w:rsid w:val="005B0C01"/>
    <w:rsid w:val="005B209E"/>
    <w:rsid w:val="005B55F6"/>
    <w:rsid w:val="005C3AC4"/>
    <w:rsid w:val="005C3F32"/>
    <w:rsid w:val="005C56B7"/>
    <w:rsid w:val="005C7177"/>
    <w:rsid w:val="005D2479"/>
    <w:rsid w:val="005D319D"/>
    <w:rsid w:val="005D39B3"/>
    <w:rsid w:val="005D4A02"/>
    <w:rsid w:val="005D5643"/>
    <w:rsid w:val="005D786A"/>
    <w:rsid w:val="005E1C1B"/>
    <w:rsid w:val="005E2CC1"/>
    <w:rsid w:val="005E4C0F"/>
    <w:rsid w:val="005E510F"/>
    <w:rsid w:val="005E5860"/>
    <w:rsid w:val="005F0AA6"/>
    <w:rsid w:val="005F13F3"/>
    <w:rsid w:val="005F31A3"/>
    <w:rsid w:val="005F3C0D"/>
    <w:rsid w:val="005F6D94"/>
    <w:rsid w:val="00600FDD"/>
    <w:rsid w:val="00602C65"/>
    <w:rsid w:val="00603225"/>
    <w:rsid w:val="00603862"/>
    <w:rsid w:val="00607DBB"/>
    <w:rsid w:val="00612E00"/>
    <w:rsid w:val="00617325"/>
    <w:rsid w:val="006176FE"/>
    <w:rsid w:val="00625234"/>
    <w:rsid w:val="00625AB1"/>
    <w:rsid w:val="00626C0D"/>
    <w:rsid w:val="00627B7C"/>
    <w:rsid w:val="00631134"/>
    <w:rsid w:val="00634B45"/>
    <w:rsid w:val="006355F6"/>
    <w:rsid w:val="0063594C"/>
    <w:rsid w:val="00635F68"/>
    <w:rsid w:val="00637176"/>
    <w:rsid w:val="0064058D"/>
    <w:rsid w:val="006434E2"/>
    <w:rsid w:val="006437FC"/>
    <w:rsid w:val="00644E5B"/>
    <w:rsid w:val="00644F72"/>
    <w:rsid w:val="00653293"/>
    <w:rsid w:val="00656297"/>
    <w:rsid w:val="00656714"/>
    <w:rsid w:val="00656C57"/>
    <w:rsid w:val="00660538"/>
    <w:rsid w:val="006607B8"/>
    <w:rsid w:val="00660F5A"/>
    <w:rsid w:val="00661166"/>
    <w:rsid w:val="00662F9A"/>
    <w:rsid w:val="006679E6"/>
    <w:rsid w:val="00667CC0"/>
    <w:rsid w:val="00670983"/>
    <w:rsid w:val="0067280E"/>
    <w:rsid w:val="0067372A"/>
    <w:rsid w:val="00676513"/>
    <w:rsid w:val="00676BF3"/>
    <w:rsid w:val="0068172D"/>
    <w:rsid w:val="00682104"/>
    <w:rsid w:val="00682EA4"/>
    <w:rsid w:val="006832B1"/>
    <w:rsid w:val="0068339E"/>
    <w:rsid w:val="0069128A"/>
    <w:rsid w:val="006949C9"/>
    <w:rsid w:val="00694FD6"/>
    <w:rsid w:val="00695B1F"/>
    <w:rsid w:val="006A06F2"/>
    <w:rsid w:val="006A52C0"/>
    <w:rsid w:val="006A710D"/>
    <w:rsid w:val="006A7848"/>
    <w:rsid w:val="006A7B69"/>
    <w:rsid w:val="006B1F69"/>
    <w:rsid w:val="006B2F8C"/>
    <w:rsid w:val="006B34CB"/>
    <w:rsid w:val="006B7A13"/>
    <w:rsid w:val="006C0D28"/>
    <w:rsid w:val="006C247C"/>
    <w:rsid w:val="006C2FE5"/>
    <w:rsid w:val="006C49E4"/>
    <w:rsid w:val="006C58D3"/>
    <w:rsid w:val="006D37CD"/>
    <w:rsid w:val="006D4906"/>
    <w:rsid w:val="006D58CF"/>
    <w:rsid w:val="006D6F02"/>
    <w:rsid w:val="006E0799"/>
    <w:rsid w:val="006F3123"/>
    <w:rsid w:val="006F47F6"/>
    <w:rsid w:val="00700CEC"/>
    <w:rsid w:val="00705743"/>
    <w:rsid w:val="00705AE4"/>
    <w:rsid w:val="0071179A"/>
    <w:rsid w:val="00712462"/>
    <w:rsid w:val="0071515C"/>
    <w:rsid w:val="00717056"/>
    <w:rsid w:val="00720127"/>
    <w:rsid w:val="00721338"/>
    <w:rsid w:val="007223EA"/>
    <w:rsid w:val="00725A35"/>
    <w:rsid w:val="00727D20"/>
    <w:rsid w:val="00731388"/>
    <w:rsid w:val="00734092"/>
    <w:rsid w:val="007340C8"/>
    <w:rsid w:val="00741D9B"/>
    <w:rsid w:val="0074333A"/>
    <w:rsid w:val="0075376E"/>
    <w:rsid w:val="00755B3F"/>
    <w:rsid w:val="007636BA"/>
    <w:rsid w:val="007644A3"/>
    <w:rsid w:val="00767F42"/>
    <w:rsid w:val="007718C8"/>
    <w:rsid w:val="00771E51"/>
    <w:rsid w:val="00774994"/>
    <w:rsid w:val="00777042"/>
    <w:rsid w:val="00777A3F"/>
    <w:rsid w:val="00777A7B"/>
    <w:rsid w:val="00782768"/>
    <w:rsid w:val="007828F0"/>
    <w:rsid w:val="00784377"/>
    <w:rsid w:val="00791365"/>
    <w:rsid w:val="00795F54"/>
    <w:rsid w:val="0079752F"/>
    <w:rsid w:val="007A07A9"/>
    <w:rsid w:val="007A350A"/>
    <w:rsid w:val="007B017B"/>
    <w:rsid w:val="007B08AD"/>
    <w:rsid w:val="007B395E"/>
    <w:rsid w:val="007B4485"/>
    <w:rsid w:val="007B4BDE"/>
    <w:rsid w:val="007B4E1E"/>
    <w:rsid w:val="007B542A"/>
    <w:rsid w:val="007C0E59"/>
    <w:rsid w:val="007C420A"/>
    <w:rsid w:val="007C7475"/>
    <w:rsid w:val="007C7D45"/>
    <w:rsid w:val="007D3CB2"/>
    <w:rsid w:val="007D6114"/>
    <w:rsid w:val="007D6206"/>
    <w:rsid w:val="007E0290"/>
    <w:rsid w:val="007F0004"/>
    <w:rsid w:val="007F1A5B"/>
    <w:rsid w:val="007F22C4"/>
    <w:rsid w:val="007F45FD"/>
    <w:rsid w:val="007F6442"/>
    <w:rsid w:val="007F7944"/>
    <w:rsid w:val="00803585"/>
    <w:rsid w:val="0080439C"/>
    <w:rsid w:val="00810D32"/>
    <w:rsid w:val="008139CF"/>
    <w:rsid w:val="008234E8"/>
    <w:rsid w:val="00823DF8"/>
    <w:rsid w:val="008240BB"/>
    <w:rsid w:val="008326FB"/>
    <w:rsid w:val="00835A61"/>
    <w:rsid w:val="008366F4"/>
    <w:rsid w:val="00840FBF"/>
    <w:rsid w:val="00841046"/>
    <w:rsid w:val="00842620"/>
    <w:rsid w:val="008427B3"/>
    <w:rsid w:val="0084294B"/>
    <w:rsid w:val="00845555"/>
    <w:rsid w:val="008512E9"/>
    <w:rsid w:val="00852A40"/>
    <w:rsid w:val="008534FF"/>
    <w:rsid w:val="00856B53"/>
    <w:rsid w:val="00856C3F"/>
    <w:rsid w:val="0085772A"/>
    <w:rsid w:val="00857E6D"/>
    <w:rsid w:val="00860B7E"/>
    <w:rsid w:val="00860C52"/>
    <w:rsid w:val="008679F0"/>
    <w:rsid w:val="0087027F"/>
    <w:rsid w:val="00873AC5"/>
    <w:rsid w:val="00884997"/>
    <w:rsid w:val="00886044"/>
    <w:rsid w:val="00890FF9"/>
    <w:rsid w:val="00892C43"/>
    <w:rsid w:val="00895C1D"/>
    <w:rsid w:val="008A639E"/>
    <w:rsid w:val="008B03FF"/>
    <w:rsid w:val="008B0EB1"/>
    <w:rsid w:val="008C076B"/>
    <w:rsid w:val="008C5510"/>
    <w:rsid w:val="008C5EA4"/>
    <w:rsid w:val="008D1187"/>
    <w:rsid w:val="008D5C59"/>
    <w:rsid w:val="008D6D39"/>
    <w:rsid w:val="008E62C4"/>
    <w:rsid w:val="008F00BD"/>
    <w:rsid w:val="008F100A"/>
    <w:rsid w:val="008F193F"/>
    <w:rsid w:val="008F2F3A"/>
    <w:rsid w:val="008F4BA9"/>
    <w:rsid w:val="008F5B3D"/>
    <w:rsid w:val="008F5D52"/>
    <w:rsid w:val="008F6129"/>
    <w:rsid w:val="008F657C"/>
    <w:rsid w:val="008F7E3C"/>
    <w:rsid w:val="00900559"/>
    <w:rsid w:val="00901D7B"/>
    <w:rsid w:val="00902143"/>
    <w:rsid w:val="00902FC6"/>
    <w:rsid w:val="0090514E"/>
    <w:rsid w:val="00906B35"/>
    <w:rsid w:val="009108D6"/>
    <w:rsid w:val="009112B7"/>
    <w:rsid w:val="00913363"/>
    <w:rsid w:val="00914F24"/>
    <w:rsid w:val="00920F54"/>
    <w:rsid w:val="00924F57"/>
    <w:rsid w:val="00926B9E"/>
    <w:rsid w:val="009359AE"/>
    <w:rsid w:val="00935AE7"/>
    <w:rsid w:val="00944A63"/>
    <w:rsid w:val="00947303"/>
    <w:rsid w:val="00953EA1"/>
    <w:rsid w:val="00956899"/>
    <w:rsid w:val="0096071D"/>
    <w:rsid w:val="00961110"/>
    <w:rsid w:val="00962131"/>
    <w:rsid w:val="009621DC"/>
    <w:rsid w:val="00963D61"/>
    <w:rsid w:val="00967D72"/>
    <w:rsid w:val="00971D81"/>
    <w:rsid w:val="009725C4"/>
    <w:rsid w:val="00972803"/>
    <w:rsid w:val="00973166"/>
    <w:rsid w:val="00974B9F"/>
    <w:rsid w:val="0097554D"/>
    <w:rsid w:val="00976719"/>
    <w:rsid w:val="00983656"/>
    <w:rsid w:val="009841A5"/>
    <w:rsid w:val="0098486C"/>
    <w:rsid w:val="00984B93"/>
    <w:rsid w:val="0098581E"/>
    <w:rsid w:val="0098684D"/>
    <w:rsid w:val="00990DC7"/>
    <w:rsid w:val="0099274A"/>
    <w:rsid w:val="00996839"/>
    <w:rsid w:val="00997356"/>
    <w:rsid w:val="00997EEA"/>
    <w:rsid w:val="009A121A"/>
    <w:rsid w:val="009A374F"/>
    <w:rsid w:val="009A4D7A"/>
    <w:rsid w:val="009B19FD"/>
    <w:rsid w:val="009B6B39"/>
    <w:rsid w:val="009D09C3"/>
    <w:rsid w:val="009D3D8E"/>
    <w:rsid w:val="009D5FB4"/>
    <w:rsid w:val="009E37B4"/>
    <w:rsid w:val="009E53D0"/>
    <w:rsid w:val="009E7B0C"/>
    <w:rsid w:val="009F011A"/>
    <w:rsid w:val="009F1F2E"/>
    <w:rsid w:val="009F2D2C"/>
    <w:rsid w:val="009F379B"/>
    <w:rsid w:val="00A01286"/>
    <w:rsid w:val="00A03412"/>
    <w:rsid w:val="00A03E8A"/>
    <w:rsid w:val="00A04897"/>
    <w:rsid w:val="00A1370A"/>
    <w:rsid w:val="00A13E53"/>
    <w:rsid w:val="00A21FD8"/>
    <w:rsid w:val="00A255B8"/>
    <w:rsid w:val="00A30978"/>
    <w:rsid w:val="00A349EE"/>
    <w:rsid w:val="00A35B76"/>
    <w:rsid w:val="00A36095"/>
    <w:rsid w:val="00A37D7C"/>
    <w:rsid w:val="00A4268D"/>
    <w:rsid w:val="00A436CE"/>
    <w:rsid w:val="00A448C9"/>
    <w:rsid w:val="00A44BB3"/>
    <w:rsid w:val="00A45DCE"/>
    <w:rsid w:val="00A468F4"/>
    <w:rsid w:val="00A53B64"/>
    <w:rsid w:val="00A54FE9"/>
    <w:rsid w:val="00A5531B"/>
    <w:rsid w:val="00A56F9E"/>
    <w:rsid w:val="00A57099"/>
    <w:rsid w:val="00A61E4C"/>
    <w:rsid w:val="00A62858"/>
    <w:rsid w:val="00A62C7F"/>
    <w:rsid w:val="00A67879"/>
    <w:rsid w:val="00A71147"/>
    <w:rsid w:val="00A71A6D"/>
    <w:rsid w:val="00A74083"/>
    <w:rsid w:val="00A770AF"/>
    <w:rsid w:val="00A813C3"/>
    <w:rsid w:val="00A910E5"/>
    <w:rsid w:val="00A9299B"/>
    <w:rsid w:val="00A9785D"/>
    <w:rsid w:val="00AA0B6C"/>
    <w:rsid w:val="00AA2668"/>
    <w:rsid w:val="00AA4059"/>
    <w:rsid w:val="00AA47CF"/>
    <w:rsid w:val="00AA7361"/>
    <w:rsid w:val="00AB0670"/>
    <w:rsid w:val="00AB0D82"/>
    <w:rsid w:val="00AB0ECE"/>
    <w:rsid w:val="00AB31CF"/>
    <w:rsid w:val="00AB4C9A"/>
    <w:rsid w:val="00AB58B9"/>
    <w:rsid w:val="00AB5A4F"/>
    <w:rsid w:val="00AC08F9"/>
    <w:rsid w:val="00AC1EB3"/>
    <w:rsid w:val="00AC29E4"/>
    <w:rsid w:val="00AC33E3"/>
    <w:rsid w:val="00AC3EA3"/>
    <w:rsid w:val="00AC5325"/>
    <w:rsid w:val="00AC57F9"/>
    <w:rsid w:val="00AC7F54"/>
    <w:rsid w:val="00AD0E40"/>
    <w:rsid w:val="00AD6B7D"/>
    <w:rsid w:val="00AE0361"/>
    <w:rsid w:val="00AE0435"/>
    <w:rsid w:val="00AE420F"/>
    <w:rsid w:val="00AF2986"/>
    <w:rsid w:val="00AF2BB0"/>
    <w:rsid w:val="00AF7143"/>
    <w:rsid w:val="00B0131D"/>
    <w:rsid w:val="00B0196B"/>
    <w:rsid w:val="00B01C29"/>
    <w:rsid w:val="00B03B46"/>
    <w:rsid w:val="00B040D3"/>
    <w:rsid w:val="00B059CE"/>
    <w:rsid w:val="00B119AC"/>
    <w:rsid w:val="00B12DD8"/>
    <w:rsid w:val="00B154FC"/>
    <w:rsid w:val="00B16703"/>
    <w:rsid w:val="00B17594"/>
    <w:rsid w:val="00B23871"/>
    <w:rsid w:val="00B30201"/>
    <w:rsid w:val="00B3096E"/>
    <w:rsid w:val="00B31DF7"/>
    <w:rsid w:val="00B34EA4"/>
    <w:rsid w:val="00B354BB"/>
    <w:rsid w:val="00B50EC7"/>
    <w:rsid w:val="00B515D3"/>
    <w:rsid w:val="00B51AAB"/>
    <w:rsid w:val="00B53E35"/>
    <w:rsid w:val="00B54104"/>
    <w:rsid w:val="00B55166"/>
    <w:rsid w:val="00B65714"/>
    <w:rsid w:val="00B67373"/>
    <w:rsid w:val="00B72EA5"/>
    <w:rsid w:val="00B81B66"/>
    <w:rsid w:val="00B81DD2"/>
    <w:rsid w:val="00B83528"/>
    <w:rsid w:val="00B872F6"/>
    <w:rsid w:val="00B90E41"/>
    <w:rsid w:val="00B91D31"/>
    <w:rsid w:val="00B927AB"/>
    <w:rsid w:val="00B92AC6"/>
    <w:rsid w:val="00B94827"/>
    <w:rsid w:val="00BA1426"/>
    <w:rsid w:val="00BA598C"/>
    <w:rsid w:val="00BA5EFF"/>
    <w:rsid w:val="00BA631E"/>
    <w:rsid w:val="00BA703D"/>
    <w:rsid w:val="00BB015F"/>
    <w:rsid w:val="00BB09EE"/>
    <w:rsid w:val="00BB0AEF"/>
    <w:rsid w:val="00BB0BB6"/>
    <w:rsid w:val="00BB1674"/>
    <w:rsid w:val="00BB34F5"/>
    <w:rsid w:val="00BB5F3C"/>
    <w:rsid w:val="00BB6139"/>
    <w:rsid w:val="00BC0241"/>
    <w:rsid w:val="00BC3A3D"/>
    <w:rsid w:val="00BC6738"/>
    <w:rsid w:val="00BD03FD"/>
    <w:rsid w:val="00BD1C8E"/>
    <w:rsid w:val="00BD42DB"/>
    <w:rsid w:val="00BD457D"/>
    <w:rsid w:val="00BD522A"/>
    <w:rsid w:val="00BE0246"/>
    <w:rsid w:val="00BE02F5"/>
    <w:rsid w:val="00BE3F31"/>
    <w:rsid w:val="00BE5776"/>
    <w:rsid w:val="00BE5DA5"/>
    <w:rsid w:val="00BE61B2"/>
    <w:rsid w:val="00BE6366"/>
    <w:rsid w:val="00BE6FE3"/>
    <w:rsid w:val="00C01502"/>
    <w:rsid w:val="00C02BB3"/>
    <w:rsid w:val="00C02C02"/>
    <w:rsid w:val="00C02FB8"/>
    <w:rsid w:val="00C03A04"/>
    <w:rsid w:val="00C0444F"/>
    <w:rsid w:val="00C04861"/>
    <w:rsid w:val="00C04CDF"/>
    <w:rsid w:val="00C0650A"/>
    <w:rsid w:val="00C0794C"/>
    <w:rsid w:val="00C16119"/>
    <w:rsid w:val="00C16358"/>
    <w:rsid w:val="00C1672A"/>
    <w:rsid w:val="00C20093"/>
    <w:rsid w:val="00C24DE6"/>
    <w:rsid w:val="00C30B20"/>
    <w:rsid w:val="00C3101D"/>
    <w:rsid w:val="00C34E99"/>
    <w:rsid w:val="00C35170"/>
    <w:rsid w:val="00C36C83"/>
    <w:rsid w:val="00C3715C"/>
    <w:rsid w:val="00C45977"/>
    <w:rsid w:val="00C46282"/>
    <w:rsid w:val="00C47C65"/>
    <w:rsid w:val="00C54AEF"/>
    <w:rsid w:val="00C55159"/>
    <w:rsid w:val="00C56199"/>
    <w:rsid w:val="00C66428"/>
    <w:rsid w:val="00C71264"/>
    <w:rsid w:val="00C71923"/>
    <w:rsid w:val="00C72061"/>
    <w:rsid w:val="00C72AD1"/>
    <w:rsid w:val="00C73425"/>
    <w:rsid w:val="00C77B8B"/>
    <w:rsid w:val="00C82F8E"/>
    <w:rsid w:val="00C83176"/>
    <w:rsid w:val="00C83779"/>
    <w:rsid w:val="00C84F2B"/>
    <w:rsid w:val="00C856A7"/>
    <w:rsid w:val="00C86528"/>
    <w:rsid w:val="00C93052"/>
    <w:rsid w:val="00C931E4"/>
    <w:rsid w:val="00C93E1D"/>
    <w:rsid w:val="00C9688B"/>
    <w:rsid w:val="00CA4B7D"/>
    <w:rsid w:val="00CA6656"/>
    <w:rsid w:val="00CA6CF6"/>
    <w:rsid w:val="00CA77CB"/>
    <w:rsid w:val="00CB0D1A"/>
    <w:rsid w:val="00CB2C32"/>
    <w:rsid w:val="00CB43C0"/>
    <w:rsid w:val="00CB4D6F"/>
    <w:rsid w:val="00CB6896"/>
    <w:rsid w:val="00CB71E3"/>
    <w:rsid w:val="00CB7546"/>
    <w:rsid w:val="00CC1349"/>
    <w:rsid w:val="00CC1B1E"/>
    <w:rsid w:val="00CC1ED0"/>
    <w:rsid w:val="00CC2662"/>
    <w:rsid w:val="00CC449E"/>
    <w:rsid w:val="00CC4C01"/>
    <w:rsid w:val="00CD07C0"/>
    <w:rsid w:val="00CD1316"/>
    <w:rsid w:val="00CD4B5F"/>
    <w:rsid w:val="00CD61F5"/>
    <w:rsid w:val="00CE0704"/>
    <w:rsid w:val="00CE08F3"/>
    <w:rsid w:val="00CE0BD7"/>
    <w:rsid w:val="00CE4D8D"/>
    <w:rsid w:val="00CE67FF"/>
    <w:rsid w:val="00CF015E"/>
    <w:rsid w:val="00CF1125"/>
    <w:rsid w:val="00CF1247"/>
    <w:rsid w:val="00CF3183"/>
    <w:rsid w:val="00CF3CF2"/>
    <w:rsid w:val="00CF474D"/>
    <w:rsid w:val="00CF7E23"/>
    <w:rsid w:val="00D01873"/>
    <w:rsid w:val="00D01C83"/>
    <w:rsid w:val="00D02998"/>
    <w:rsid w:val="00D069CA"/>
    <w:rsid w:val="00D1111A"/>
    <w:rsid w:val="00D11779"/>
    <w:rsid w:val="00D15684"/>
    <w:rsid w:val="00D205D8"/>
    <w:rsid w:val="00D2270E"/>
    <w:rsid w:val="00D309C5"/>
    <w:rsid w:val="00D3247F"/>
    <w:rsid w:val="00D32C6C"/>
    <w:rsid w:val="00D339E3"/>
    <w:rsid w:val="00D369C1"/>
    <w:rsid w:val="00D43D83"/>
    <w:rsid w:val="00D4727D"/>
    <w:rsid w:val="00D50AC4"/>
    <w:rsid w:val="00D52D85"/>
    <w:rsid w:val="00D53115"/>
    <w:rsid w:val="00D55FC8"/>
    <w:rsid w:val="00D577EC"/>
    <w:rsid w:val="00D57899"/>
    <w:rsid w:val="00D57CA0"/>
    <w:rsid w:val="00D60340"/>
    <w:rsid w:val="00D6518A"/>
    <w:rsid w:val="00D67C83"/>
    <w:rsid w:val="00D70007"/>
    <w:rsid w:val="00D706AA"/>
    <w:rsid w:val="00D755B3"/>
    <w:rsid w:val="00D75F1F"/>
    <w:rsid w:val="00D77E57"/>
    <w:rsid w:val="00D81C0C"/>
    <w:rsid w:val="00D8259F"/>
    <w:rsid w:val="00D835A9"/>
    <w:rsid w:val="00D84D7C"/>
    <w:rsid w:val="00D87DF7"/>
    <w:rsid w:val="00D9013B"/>
    <w:rsid w:val="00D9766E"/>
    <w:rsid w:val="00D97A32"/>
    <w:rsid w:val="00DA1352"/>
    <w:rsid w:val="00DA3B8E"/>
    <w:rsid w:val="00DB248B"/>
    <w:rsid w:val="00DB3A37"/>
    <w:rsid w:val="00DB60C9"/>
    <w:rsid w:val="00DB7A62"/>
    <w:rsid w:val="00DB7EA3"/>
    <w:rsid w:val="00DC03A0"/>
    <w:rsid w:val="00DC3A69"/>
    <w:rsid w:val="00DC6FF1"/>
    <w:rsid w:val="00DD328A"/>
    <w:rsid w:val="00DD6178"/>
    <w:rsid w:val="00DE52A0"/>
    <w:rsid w:val="00DE530B"/>
    <w:rsid w:val="00DE75E0"/>
    <w:rsid w:val="00DE7940"/>
    <w:rsid w:val="00DF7910"/>
    <w:rsid w:val="00E0069E"/>
    <w:rsid w:val="00E01A28"/>
    <w:rsid w:val="00E02640"/>
    <w:rsid w:val="00E04568"/>
    <w:rsid w:val="00E047C6"/>
    <w:rsid w:val="00E06942"/>
    <w:rsid w:val="00E125BE"/>
    <w:rsid w:val="00E12822"/>
    <w:rsid w:val="00E13902"/>
    <w:rsid w:val="00E153C9"/>
    <w:rsid w:val="00E20413"/>
    <w:rsid w:val="00E20CF9"/>
    <w:rsid w:val="00E21282"/>
    <w:rsid w:val="00E2211A"/>
    <w:rsid w:val="00E22F8B"/>
    <w:rsid w:val="00E23B77"/>
    <w:rsid w:val="00E25F8F"/>
    <w:rsid w:val="00E30EA6"/>
    <w:rsid w:val="00E41331"/>
    <w:rsid w:val="00E43EE9"/>
    <w:rsid w:val="00E45AD8"/>
    <w:rsid w:val="00E513C5"/>
    <w:rsid w:val="00E52087"/>
    <w:rsid w:val="00E55200"/>
    <w:rsid w:val="00E55886"/>
    <w:rsid w:val="00E57C45"/>
    <w:rsid w:val="00E61816"/>
    <w:rsid w:val="00E6248A"/>
    <w:rsid w:val="00E647CB"/>
    <w:rsid w:val="00E66990"/>
    <w:rsid w:val="00E66DE9"/>
    <w:rsid w:val="00E6728F"/>
    <w:rsid w:val="00E74ED4"/>
    <w:rsid w:val="00E80C7B"/>
    <w:rsid w:val="00E8460C"/>
    <w:rsid w:val="00E852BE"/>
    <w:rsid w:val="00E911DA"/>
    <w:rsid w:val="00E92F33"/>
    <w:rsid w:val="00E96849"/>
    <w:rsid w:val="00E96DA7"/>
    <w:rsid w:val="00EA3302"/>
    <w:rsid w:val="00EB142C"/>
    <w:rsid w:val="00EB1841"/>
    <w:rsid w:val="00EB2DE0"/>
    <w:rsid w:val="00EC6644"/>
    <w:rsid w:val="00EC6EA7"/>
    <w:rsid w:val="00ED173B"/>
    <w:rsid w:val="00ED374E"/>
    <w:rsid w:val="00ED3BC2"/>
    <w:rsid w:val="00ED4CEC"/>
    <w:rsid w:val="00ED543B"/>
    <w:rsid w:val="00ED75EC"/>
    <w:rsid w:val="00EE2B4E"/>
    <w:rsid w:val="00EE691F"/>
    <w:rsid w:val="00EE7395"/>
    <w:rsid w:val="00EF2A38"/>
    <w:rsid w:val="00F01B8B"/>
    <w:rsid w:val="00F02D6D"/>
    <w:rsid w:val="00F05464"/>
    <w:rsid w:val="00F06FF9"/>
    <w:rsid w:val="00F0702D"/>
    <w:rsid w:val="00F07386"/>
    <w:rsid w:val="00F10B8E"/>
    <w:rsid w:val="00F121F3"/>
    <w:rsid w:val="00F12266"/>
    <w:rsid w:val="00F15415"/>
    <w:rsid w:val="00F16AB8"/>
    <w:rsid w:val="00F23AFA"/>
    <w:rsid w:val="00F32ABC"/>
    <w:rsid w:val="00F3792D"/>
    <w:rsid w:val="00F4000F"/>
    <w:rsid w:val="00F418A5"/>
    <w:rsid w:val="00F44DA1"/>
    <w:rsid w:val="00F47C9F"/>
    <w:rsid w:val="00F53195"/>
    <w:rsid w:val="00F534A2"/>
    <w:rsid w:val="00F60404"/>
    <w:rsid w:val="00F60542"/>
    <w:rsid w:val="00F60579"/>
    <w:rsid w:val="00F60F8D"/>
    <w:rsid w:val="00F61342"/>
    <w:rsid w:val="00F64368"/>
    <w:rsid w:val="00F65E8F"/>
    <w:rsid w:val="00F673A2"/>
    <w:rsid w:val="00F7091D"/>
    <w:rsid w:val="00F71A92"/>
    <w:rsid w:val="00F76215"/>
    <w:rsid w:val="00F772FC"/>
    <w:rsid w:val="00F83BD6"/>
    <w:rsid w:val="00F85A99"/>
    <w:rsid w:val="00F94004"/>
    <w:rsid w:val="00FA1C61"/>
    <w:rsid w:val="00FA20C7"/>
    <w:rsid w:val="00FA25E5"/>
    <w:rsid w:val="00FA39C9"/>
    <w:rsid w:val="00FA6D90"/>
    <w:rsid w:val="00FB057A"/>
    <w:rsid w:val="00FB1905"/>
    <w:rsid w:val="00FB36BA"/>
    <w:rsid w:val="00FB5905"/>
    <w:rsid w:val="00FC0691"/>
    <w:rsid w:val="00FC22AF"/>
    <w:rsid w:val="00FC4F60"/>
    <w:rsid w:val="00FC4FDC"/>
    <w:rsid w:val="00FC5425"/>
    <w:rsid w:val="00FC56BE"/>
    <w:rsid w:val="00FC5749"/>
    <w:rsid w:val="00FD137E"/>
    <w:rsid w:val="00FD384F"/>
    <w:rsid w:val="00FD5535"/>
    <w:rsid w:val="00FE0492"/>
    <w:rsid w:val="00FE04AB"/>
    <w:rsid w:val="00FE0C83"/>
    <w:rsid w:val="00FE2DD6"/>
    <w:rsid w:val="00FE5045"/>
    <w:rsid w:val="00FE6FFF"/>
    <w:rsid w:val="00FE7054"/>
    <w:rsid w:val="00FE7243"/>
    <w:rsid w:val="00FE75DF"/>
    <w:rsid w:val="00FF1C43"/>
    <w:rsid w:val="00FF72E5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0DC93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366196"/>
    <w:rPr>
      <w:rFonts w:ascii="Univers" w:hAnsi="Univers" w:cs="Arial"/>
      <w:color w:val="000000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B0BB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C4FB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D137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7828F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7828F0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7828F0"/>
    <w:rPr>
      <w:rFonts w:ascii="Cambria" w:hAnsi="Cambria" w:cs="Times New Roman"/>
      <w:b/>
      <w:bCs/>
      <w:color w:val="000000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C71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828F0"/>
    <w:rPr>
      <w:rFonts w:cs="Arial"/>
      <w:color w:val="000000"/>
      <w:sz w:val="2"/>
    </w:rPr>
  </w:style>
  <w:style w:type="character" w:styleId="Hyperlink">
    <w:name w:val="Hyperlink"/>
    <w:uiPriority w:val="99"/>
    <w:rsid w:val="005807FE"/>
    <w:rPr>
      <w:rFonts w:cs="Times New Roman"/>
      <w:color w:val="0000FF"/>
      <w:u w:val="single"/>
    </w:rPr>
  </w:style>
  <w:style w:type="paragraph" w:styleId="StandardWeb">
    <w:name w:val="Normal (Web)"/>
    <w:basedOn w:val="Standard"/>
    <w:rsid w:val="00123A0A"/>
    <w:pPr>
      <w:spacing w:before="100" w:beforeAutospacing="1" w:after="100" w:afterAutospacing="1"/>
    </w:pPr>
    <w:rPr>
      <w:rFonts w:ascii="Arial Unicode MS" w:hAnsi="Arial Unicode MS" w:cs="Arial Unicode MS"/>
      <w:color w:val="auto"/>
      <w:szCs w:val="24"/>
    </w:rPr>
  </w:style>
  <w:style w:type="paragraph" w:styleId="Listenabsatz">
    <w:name w:val="List Paragraph"/>
    <w:basedOn w:val="Standard"/>
    <w:uiPriority w:val="99"/>
    <w:qFormat/>
    <w:rsid w:val="0084294B"/>
    <w:pPr>
      <w:ind w:left="708"/>
    </w:pPr>
  </w:style>
  <w:style w:type="paragraph" w:customStyle="1" w:styleId="Default">
    <w:name w:val="Default"/>
    <w:rsid w:val="00BB0B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de-AT"/>
    </w:rPr>
  </w:style>
  <w:style w:type="character" w:styleId="Kommentarzeichen">
    <w:name w:val="annotation reference"/>
    <w:uiPriority w:val="99"/>
    <w:rsid w:val="00565DB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565DB3"/>
    <w:rPr>
      <w:rFonts w:cs="Times New Roman"/>
      <w:sz w:val="20"/>
      <w:lang w:eastAsia="ja-JP"/>
    </w:rPr>
  </w:style>
  <w:style w:type="character" w:customStyle="1" w:styleId="KommentartextZchn">
    <w:name w:val="Kommentartext Zchn"/>
    <w:link w:val="Kommentartext"/>
    <w:uiPriority w:val="99"/>
    <w:locked/>
    <w:rsid w:val="00565DB3"/>
    <w:rPr>
      <w:rFonts w:ascii="Univers" w:hAnsi="Univers" w:cs="Times New Roman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565DB3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565DB3"/>
    <w:rPr>
      <w:rFonts w:ascii="Univers" w:hAnsi="Univers" w:cs="Times New Roman"/>
      <w:b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366196"/>
    <w:rPr>
      <w:rFonts w:ascii="Univers" w:hAnsi="Univers" w:cs="Arial"/>
      <w:color w:val="000000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B0BB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C4FB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D137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7828F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7828F0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7828F0"/>
    <w:rPr>
      <w:rFonts w:ascii="Cambria" w:hAnsi="Cambria" w:cs="Times New Roman"/>
      <w:b/>
      <w:bCs/>
      <w:color w:val="000000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C71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828F0"/>
    <w:rPr>
      <w:rFonts w:cs="Arial"/>
      <w:color w:val="000000"/>
      <w:sz w:val="2"/>
    </w:rPr>
  </w:style>
  <w:style w:type="character" w:styleId="Hyperlink">
    <w:name w:val="Hyperlink"/>
    <w:uiPriority w:val="99"/>
    <w:rsid w:val="005807FE"/>
    <w:rPr>
      <w:rFonts w:cs="Times New Roman"/>
      <w:color w:val="0000FF"/>
      <w:u w:val="single"/>
    </w:rPr>
  </w:style>
  <w:style w:type="paragraph" w:styleId="StandardWeb">
    <w:name w:val="Normal (Web)"/>
    <w:basedOn w:val="Standard"/>
    <w:rsid w:val="00123A0A"/>
    <w:pPr>
      <w:spacing w:before="100" w:beforeAutospacing="1" w:after="100" w:afterAutospacing="1"/>
    </w:pPr>
    <w:rPr>
      <w:rFonts w:ascii="Arial Unicode MS" w:hAnsi="Arial Unicode MS" w:cs="Arial Unicode MS"/>
      <w:color w:val="auto"/>
      <w:szCs w:val="24"/>
    </w:rPr>
  </w:style>
  <w:style w:type="paragraph" w:styleId="Listenabsatz">
    <w:name w:val="List Paragraph"/>
    <w:basedOn w:val="Standard"/>
    <w:uiPriority w:val="99"/>
    <w:qFormat/>
    <w:rsid w:val="0084294B"/>
    <w:pPr>
      <w:ind w:left="708"/>
    </w:pPr>
  </w:style>
  <w:style w:type="paragraph" w:customStyle="1" w:styleId="Default">
    <w:name w:val="Default"/>
    <w:rsid w:val="00BB0B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de-AT"/>
    </w:rPr>
  </w:style>
  <w:style w:type="character" w:styleId="Kommentarzeichen">
    <w:name w:val="annotation reference"/>
    <w:uiPriority w:val="99"/>
    <w:rsid w:val="00565DB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565DB3"/>
    <w:rPr>
      <w:rFonts w:cs="Times New Roman"/>
      <w:sz w:val="20"/>
      <w:lang w:eastAsia="ja-JP"/>
    </w:rPr>
  </w:style>
  <w:style w:type="character" w:customStyle="1" w:styleId="KommentartextZchn">
    <w:name w:val="Kommentartext Zchn"/>
    <w:link w:val="Kommentartext"/>
    <w:uiPriority w:val="99"/>
    <w:locked/>
    <w:rsid w:val="00565DB3"/>
    <w:rPr>
      <w:rFonts w:ascii="Univers" w:hAnsi="Univers" w:cs="Times New Roman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565DB3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565DB3"/>
    <w:rPr>
      <w:rFonts w:ascii="Univers" w:hAnsi="Univers" w:cs="Times New Roman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2019-03-05T17:58:00Z</dcterms:created>
  <dcterms:modified xsi:type="dcterms:W3CDTF">2019-03-06T08:57:00Z</dcterms:modified>
</cp:coreProperties>
</file>