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3BD25" w14:textId="18775FBA" w:rsidR="007C3E49" w:rsidRDefault="007C3E49" w:rsidP="007C3E49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>Kostenlose Pellet-Schulungen für Energieberater</w:t>
      </w:r>
    </w:p>
    <w:p w14:paraId="765C2AAD" w14:textId="77777777" w:rsidR="007C3E49" w:rsidRDefault="007C3E49" w:rsidP="007C3E49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>
        <w:rPr>
          <w:rFonts w:ascii="Arial" w:hAnsi="Arial"/>
          <w:bCs/>
          <w:sz w:val="36"/>
          <w:szCs w:val="36"/>
          <w:lang w:eastAsia="en-US"/>
        </w:rPr>
        <w:t xml:space="preserve">Neueste Informationen </w:t>
      </w:r>
    </w:p>
    <w:p w14:paraId="413F43E3" w14:textId="48DE20D0" w:rsidR="000F4F16" w:rsidRDefault="007C3E49" w:rsidP="007C3E49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>
        <w:rPr>
          <w:rFonts w:ascii="Arial" w:hAnsi="Arial"/>
          <w:bCs/>
          <w:sz w:val="36"/>
          <w:szCs w:val="36"/>
          <w:lang w:eastAsia="en-US"/>
        </w:rPr>
        <w:t>an nur einem Tag</w:t>
      </w:r>
    </w:p>
    <w:p w14:paraId="43D5C568" w14:textId="77777777" w:rsidR="0044557D" w:rsidRDefault="007C3E49" w:rsidP="0044557D">
      <w:pPr>
        <w:spacing w:line="360" w:lineRule="atLeast"/>
        <w:rPr>
          <w:rFonts w:ascii="Arial" w:hAnsi="Arial"/>
          <w:b/>
          <w:bCs/>
          <w:sz w:val="20"/>
        </w:rPr>
      </w:pPr>
      <w:r w:rsidRPr="00CF619B">
        <w:rPr>
          <w:rFonts w:ascii="Arial" w:hAnsi="Arial"/>
          <w:b/>
          <w:bCs/>
          <w:sz w:val="20"/>
        </w:rPr>
        <w:t>Das Thema Klimaschutz ist in aller</w:t>
      </w:r>
      <w:r>
        <w:rPr>
          <w:rFonts w:ascii="Arial" w:hAnsi="Arial"/>
          <w:b/>
          <w:bCs/>
          <w:sz w:val="20"/>
        </w:rPr>
        <w:t xml:space="preserve"> Munde</w:t>
      </w:r>
      <w:r w:rsidRPr="00CF619B">
        <w:rPr>
          <w:rFonts w:ascii="Arial" w:hAnsi="Arial"/>
          <w:b/>
          <w:bCs/>
          <w:sz w:val="20"/>
        </w:rPr>
        <w:t>.</w:t>
      </w:r>
      <w:r>
        <w:rPr>
          <w:rFonts w:ascii="Arial" w:hAnsi="Arial"/>
          <w:b/>
          <w:bCs/>
          <w:sz w:val="20"/>
        </w:rPr>
        <w:t xml:space="preserve"> Energieberater</w:t>
      </w:r>
      <w:r w:rsidRPr="00CF619B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verzeichnen eine deutlich höhere Nachfrage</w:t>
      </w:r>
      <w:r w:rsidRPr="00CF619B">
        <w:rPr>
          <w:rFonts w:ascii="Arial" w:hAnsi="Arial"/>
          <w:b/>
          <w:bCs/>
          <w:sz w:val="20"/>
        </w:rPr>
        <w:t xml:space="preserve"> nach umweltfreundlichen </w:t>
      </w:r>
      <w:r>
        <w:rPr>
          <w:rFonts w:ascii="Arial" w:hAnsi="Arial"/>
          <w:b/>
          <w:bCs/>
          <w:sz w:val="20"/>
        </w:rPr>
        <w:t>Heizl</w:t>
      </w:r>
      <w:r w:rsidRPr="00CF619B">
        <w:rPr>
          <w:rFonts w:ascii="Arial" w:hAnsi="Arial"/>
          <w:b/>
          <w:bCs/>
          <w:sz w:val="20"/>
        </w:rPr>
        <w:t>ösungen.</w:t>
      </w:r>
      <w:r>
        <w:rPr>
          <w:rFonts w:ascii="Arial" w:hAnsi="Arial"/>
          <w:b/>
          <w:bCs/>
          <w:sz w:val="20"/>
        </w:rPr>
        <w:t xml:space="preserve"> </w:t>
      </w:r>
      <w:r w:rsidRPr="00CF619B">
        <w:rPr>
          <w:rFonts w:ascii="Arial" w:hAnsi="Arial"/>
          <w:b/>
          <w:bCs/>
          <w:sz w:val="20"/>
        </w:rPr>
        <w:t>Um diese Aufgabe erfolgreich zu gestalten, sind</w:t>
      </w:r>
      <w:r>
        <w:rPr>
          <w:rFonts w:ascii="Arial" w:hAnsi="Arial"/>
          <w:b/>
          <w:bCs/>
          <w:sz w:val="20"/>
        </w:rPr>
        <w:t xml:space="preserve"> </w:t>
      </w:r>
      <w:r w:rsidRPr="00CF619B">
        <w:rPr>
          <w:rFonts w:ascii="Arial" w:hAnsi="Arial"/>
          <w:b/>
          <w:bCs/>
          <w:sz w:val="20"/>
        </w:rPr>
        <w:t xml:space="preserve">Schulungen </w:t>
      </w:r>
      <w:r>
        <w:rPr>
          <w:rFonts w:ascii="Arial" w:hAnsi="Arial"/>
          <w:b/>
          <w:bCs/>
          <w:sz w:val="20"/>
        </w:rPr>
        <w:t xml:space="preserve">unverzichtbar. </w:t>
      </w:r>
      <w:r w:rsidR="0044557D">
        <w:rPr>
          <w:rFonts w:ascii="Arial" w:hAnsi="Arial"/>
          <w:b/>
          <w:bCs/>
          <w:sz w:val="20"/>
        </w:rPr>
        <w:t xml:space="preserve">Diese bietet die </w:t>
      </w:r>
      <w:proofErr w:type="spellStart"/>
      <w:r w:rsidR="0044557D" w:rsidRPr="003A3554">
        <w:rPr>
          <w:rFonts w:ascii="Arial" w:hAnsi="Arial"/>
          <w:b/>
          <w:bCs/>
          <w:sz w:val="20"/>
        </w:rPr>
        <w:t>ÖkoFEN</w:t>
      </w:r>
      <w:proofErr w:type="spellEnd"/>
      <w:r w:rsidR="0044557D">
        <w:rPr>
          <w:rFonts w:ascii="Arial" w:hAnsi="Arial"/>
          <w:b/>
          <w:bCs/>
          <w:sz w:val="20"/>
        </w:rPr>
        <w:t xml:space="preserve"> </w:t>
      </w:r>
      <w:proofErr w:type="spellStart"/>
      <w:r w:rsidR="0044557D">
        <w:rPr>
          <w:rFonts w:ascii="Arial" w:hAnsi="Arial"/>
          <w:b/>
          <w:bCs/>
          <w:sz w:val="20"/>
        </w:rPr>
        <w:t>Pelletakademie</w:t>
      </w:r>
      <w:proofErr w:type="spellEnd"/>
      <w:r w:rsidR="0044557D">
        <w:rPr>
          <w:rFonts w:ascii="Arial" w:hAnsi="Arial"/>
          <w:b/>
          <w:bCs/>
          <w:sz w:val="20"/>
        </w:rPr>
        <w:t xml:space="preserve"> in Form von </w:t>
      </w:r>
      <w:r w:rsidR="0044557D" w:rsidRPr="003A3554">
        <w:rPr>
          <w:rFonts w:ascii="Arial" w:hAnsi="Arial"/>
          <w:b/>
          <w:bCs/>
          <w:sz w:val="20"/>
        </w:rPr>
        <w:t>kostenlose</w:t>
      </w:r>
      <w:r w:rsidR="0044557D">
        <w:rPr>
          <w:rFonts w:ascii="Arial" w:hAnsi="Arial"/>
          <w:b/>
          <w:bCs/>
          <w:sz w:val="20"/>
        </w:rPr>
        <w:t>n</w:t>
      </w:r>
      <w:r w:rsidR="0044557D" w:rsidRPr="003A3554">
        <w:rPr>
          <w:rFonts w:ascii="Arial" w:hAnsi="Arial"/>
          <w:b/>
          <w:bCs/>
          <w:sz w:val="20"/>
        </w:rPr>
        <w:t xml:space="preserve"> Fortbildungsseminar</w:t>
      </w:r>
      <w:r w:rsidR="0044557D">
        <w:rPr>
          <w:rFonts w:ascii="Arial" w:hAnsi="Arial"/>
          <w:b/>
          <w:bCs/>
          <w:sz w:val="20"/>
        </w:rPr>
        <w:t>en rund um das Thema Heizen mit Pellets</w:t>
      </w:r>
      <w:r w:rsidR="0044557D" w:rsidRPr="003A3554">
        <w:rPr>
          <w:rFonts w:ascii="Arial" w:hAnsi="Arial"/>
          <w:b/>
          <w:bCs/>
          <w:sz w:val="20"/>
        </w:rPr>
        <w:t xml:space="preserve"> </w:t>
      </w:r>
      <w:r w:rsidR="0044557D">
        <w:rPr>
          <w:rFonts w:ascii="Arial" w:hAnsi="Arial"/>
          <w:b/>
          <w:bCs/>
          <w:sz w:val="20"/>
        </w:rPr>
        <w:t xml:space="preserve">an. Die Teilnehmer profitieren zudem von DENA </w:t>
      </w:r>
      <w:r w:rsidR="0044557D" w:rsidRPr="003A3554">
        <w:rPr>
          <w:rFonts w:ascii="Arial" w:hAnsi="Arial"/>
          <w:b/>
          <w:bCs/>
          <w:sz w:val="20"/>
        </w:rPr>
        <w:t>Fortbildungspunkte</w:t>
      </w:r>
      <w:r w:rsidR="0044557D">
        <w:rPr>
          <w:rFonts w:ascii="Arial" w:hAnsi="Arial"/>
          <w:b/>
          <w:bCs/>
          <w:sz w:val="20"/>
        </w:rPr>
        <w:t>n</w:t>
      </w:r>
      <w:r w:rsidR="0044557D" w:rsidRPr="003A3554">
        <w:rPr>
          <w:rFonts w:ascii="Arial" w:hAnsi="Arial"/>
          <w:b/>
          <w:bCs/>
          <w:sz w:val="20"/>
        </w:rPr>
        <w:t xml:space="preserve">, die </w:t>
      </w:r>
      <w:r w:rsidR="0044557D">
        <w:rPr>
          <w:rFonts w:ascii="Arial" w:hAnsi="Arial"/>
          <w:b/>
          <w:bCs/>
          <w:sz w:val="20"/>
        </w:rPr>
        <w:t xml:space="preserve">zur Weiterführung in der </w:t>
      </w:r>
      <w:r w:rsidR="0044557D" w:rsidRPr="003A3554">
        <w:rPr>
          <w:rFonts w:ascii="Arial" w:hAnsi="Arial"/>
          <w:b/>
          <w:bCs/>
          <w:sz w:val="20"/>
        </w:rPr>
        <w:t>Energi</w:t>
      </w:r>
      <w:r w:rsidR="0044557D">
        <w:rPr>
          <w:rFonts w:ascii="Arial" w:hAnsi="Arial"/>
          <w:b/>
          <w:bCs/>
          <w:sz w:val="20"/>
        </w:rPr>
        <w:t>eeffizienz-Expertenliste anrechenbar sind</w:t>
      </w:r>
      <w:r w:rsidR="0044557D" w:rsidRPr="003A3554">
        <w:rPr>
          <w:rFonts w:ascii="Arial" w:hAnsi="Arial"/>
          <w:b/>
          <w:bCs/>
          <w:sz w:val="20"/>
        </w:rPr>
        <w:t>.</w:t>
      </w:r>
    </w:p>
    <w:p w14:paraId="1B1D0093" w14:textId="77777777" w:rsidR="00AC141C" w:rsidRDefault="00AC141C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77C753EF" w14:textId="00FA24F8" w:rsidR="007C3E49" w:rsidRDefault="006B3199" w:rsidP="007C3E49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0B1F63">
        <w:rPr>
          <w:rFonts w:ascii="Arial" w:hAnsi="Arial"/>
          <w:i/>
          <w:sz w:val="20"/>
          <w:lang w:val="de-AT"/>
        </w:rPr>
        <w:t>12</w:t>
      </w:r>
      <w:r w:rsidRPr="00761D0E">
        <w:rPr>
          <w:rFonts w:ascii="Arial" w:hAnsi="Arial"/>
          <w:i/>
          <w:sz w:val="20"/>
          <w:lang w:val="de-AT"/>
        </w:rPr>
        <w:t>.</w:t>
      </w:r>
      <w:r w:rsidR="000B1F63">
        <w:rPr>
          <w:rFonts w:ascii="Arial" w:hAnsi="Arial"/>
          <w:i/>
          <w:sz w:val="20"/>
          <w:lang w:val="de-AT"/>
        </w:rPr>
        <w:t xml:space="preserve"> Febr</w:t>
      </w:r>
      <w:r w:rsidR="00AC141C">
        <w:rPr>
          <w:rFonts w:ascii="Arial" w:hAnsi="Arial"/>
          <w:i/>
          <w:sz w:val="20"/>
          <w:lang w:val="de-AT"/>
        </w:rPr>
        <w:t>uar</w:t>
      </w:r>
      <w:r w:rsidRPr="00761D0E">
        <w:rPr>
          <w:rFonts w:ascii="Arial" w:hAnsi="Arial"/>
          <w:i/>
          <w:sz w:val="20"/>
          <w:lang w:val="de-AT"/>
        </w:rPr>
        <w:t xml:space="preserve"> 20</w:t>
      </w:r>
      <w:r w:rsidR="007A3D2B">
        <w:rPr>
          <w:rFonts w:ascii="Arial" w:hAnsi="Arial"/>
          <w:i/>
          <w:sz w:val="20"/>
          <w:lang w:val="de-AT"/>
        </w:rPr>
        <w:t>20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 xml:space="preserve">– </w:t>
      </w:r>
      <w:r w:rsidR="007C3E49">
        <w:rPr>
          <w:rFonts w:ascii="Arial" w:hAnsi="Arial"/>
          <w:sz w:val="20"/>
          <w:lang w:val="de-AT"/>
        </w:rPr>
        <w:t xml:space="preserve">Klimaschutz, Reduzierung der </w:t>
      </w:r>
      <w:r w:rsidR="007C3E49" w:rsidRPr="005B1E7C">
        <w:rPr>
          <w:rFonts w:ascii="Arial" w:hAnsi="Arial"/>
          <w:sz w:val="20"/>
          <w:lang w:val="de-AT"/>
        </w:rPr>
        <w:t>CO</w:t>
      </w:r>
      <w:r w:rsidR="007C3E49" w:rsidRPr="00957BAE">
        <w:rPr>
          <w:rFonts w:ascii="Arial" w:hAnsi="Arial"/>
          <w:sz w:val="20"/>
          <w:vertAlign w:val="subscript"/>
          <w:lang w:val="de-AT"/>
        </w:rPr>
        <w:t>2</w:t>
      </w:r>
      <w:r w:rsidR="007C3E49">
        <w:rPr>
          <w:rFonts w:ascii="Arial" w:hAnsi="Arial"/>
          <w:sz w:val="20"/>
          <w:lang w:val="de-AT"/>
        </w:rPr>
        <w:t>-</w:t>
      </w:r>
      <w:r w:rsidR="007C3E49" w:rsidRPr="005B1E7C">
        <w:rPr>
          <w:rFonts w:ascii="Arial" w:hAnsi="Arial"/>
          <w:sz w:val="20"/>
          <w:lang w:val="de-AT"/>
        </w:rPr>
        <w:t>Emissionen</w:t>
      </w:r>
      <w:r w:rsidR="007C3E49">
        <w:rPr>
          <w:rFonts w:ascii="Arial" w:hAnsi="Arial"/>
          <w:sz w:val="20"/>
          <w:lang w:val="de-AT"/>
        </w:rPr>
        <w:t xml:space="preserve"> und </w:t>
      </w:r>
      <w:r w:rsidR="007C3E49" w:rsidRPr="005B1E7C">
        <w:rPr>
          <w:rFonts w:ascii="Arial" w:hAnsi="Arial"/>
          <w:sz w:val="20"/>
          <w:lang w:val="de-AT"/>
        </w:rPr>
        <w:t>de</w:t>
      </w:r>
      <w:r w:rsidR="007C3E49">
        <w:rPr>
          <w:rFonts w:ascii="Arial" w:hAnsi="Arial"/>
          <w:sz w:val="20"/>
          <w:lang w:val="de-AT"/>
        </w:rPr>
        <w:t>r</w:t>
      </w:r>
      <w:r w:rsidR="007C3E49" w:rsidRPr="005B1E7C">
        <w:rPr>
          <w:rFonts w:ascii="Arial" w:hAnsi="Arial"/>
          <w:sz w:val="20"/>
          <w:lang w:val="de-AT"/>
        </w:rPr>
        <w:t xml:space="preserve"> Austausch</w:t>
      </w:r>
      <w:r w:rsidR="007C3E49">
        <w:rPr>
          <w:rFonts w:ascii="Arial" w:hAnsi="Arial"/>
          <w:sz w:val="20"/>
          <w:lang w:val="de-AT"/>
        </w:rPr>
        <w:t xml:space="preserve"> </w:t>
      </w:r>
      <w:r w:rsidR="007C3E49" w:rsidRPr="005B1E7C">
        <w:rPr>
          <w:rFonts w:ascii="Arial" w:hAnsi="Arial"/>
          <w:sz w:val="20"/>
          <w:lang w:val="de-AT"/>
        </w:rPr>
        <w:t>alter und klimaschädlicher Heizkessel</w:t>
      </w:r>
      <w:r w:rsidR="007C3E49">
        <w:rPr>
          <w:rFonts w:ascii="Arial" w:hAnsi="Arial"/>
          <w:sz w:val="20"/>
          <w:lang w:val="de-AT"/>
        </w:rPr>
        <w:t xml:space="preserve"> sorgen für </w:t>
      </w:r>
      <w:r w:rsidR="007C3E49" w:rsidRPr="005B1E7C">
        <w:rPr>
          <w:rFonts w:ascii="Arial" w:hAnsi="Arial"/>
          <w:sz w:val="20"/>
          <w:lang w:val="de-AT"/>
        </w:rPr>
        <w:t>eine</w:t>
      </w:r>
      <w:r w:rsidR="007C3E49">
        <w:rPr>
          <w:rFonts w:ascii="Arial" w:hAnsi="Arial"/>
          <w:sz w:val="20"/>
          <w:lang w:val="de-AT"/>
        </w:rPr>
        <w:t xml:space="preserve"> </w:t>
      </w:r>
      <w:r w:rsidR="007C3E49" w:rsidRPr="005B1E7C">
        <w:rPr>
          <w:rFonts w:ascii="Arial" w:hAnsi="Arial"/>
          <w:sz w:val="20"/>
          <w:lang w:val="de-AT"/>
        </w:rPr>
        <w:t>erhöhte</w:t>
      </w:r>
      <w:r w:rsidR="007C3E49">
        <w:rPr>
          <w:rFonts w:ascii="Arial" w:hAnsi="Arial"/>
          <w:sz w:val="20"/>
          <w:lang w:val="de-AT"/>
        </w:rPr>
        <w:t xml:space="preserve"> </w:t>
      </w:r>
      <w:r w:rsidR="007C3E49" w:rsidRPr="005B1E7C">
        <w:rPr>
          <w:rFonts w:ascii="Arial" w:hAnsi="Arial"/>
          <w:sz w:val="20"/>
          <w:lang w:val="de-AT"/>
        </w:rPr>
        <w:t xml:space="preserve">Nachfrage nach umweltfreundlichen </w:t>
      </w:r>
      <w:r w:rsidR="007C3E49">
        <w:rPr>
          <w:rFonts w:ascii="Arial" w:hAnsi="Arial"/>
          <w:sz w:val="20"/>
          <w:lang w:val="de-AT"/>
        </w:rPr>
        <w:t xml:space="preserve">Heizsystemen. Häufig sind dann Energieberater als Fachleute gefragt. </w:t>
      </w:r>
      <w:r w:rsidR="007C3E49" w:rsidRPr="0086399F">
        <w:rPr>
          <w:rFonts w:ascii="Arial" w:hAnsi="Arial"/>
          <w:sz w:val="20"/>
          <w:lang w:val="de-AT"/>
        </w:rPr>
        <w:t>Grund genug</w:t>
      </w:r>
      <w:r w:rsidR="007C3E49">
        <w:rPr>
          <w:rFonts w:ascii="Arial" w:hAnsi="Arial"/>
          <w:sz w:val="20"/>
          <w:lang w:val="de-AT"/>
        </w:rPr>
        <w:t>,</w:t>
      </w:r>
      <w:r w:rsidR="007C3E49" w:rsidRPr="0086399F">
        <w:rPr>
          <w:rFonts w:ascii="Arial" w:hAnsi="Arial"/>
          <w:sz w:val="20"/>
          <w:lang w:val="de-AT"/>
        </w:rPr>
        <w:t xml:space="preserve"> </w:t>
      </w:r>
      <w:r w:rsidR="007C3E49">
        <w:rPr>
          <w:rFonts w:ascii="Arial" w:hAnsi="Arial"/>
          <w:sz w:val="20"/>
          <w:lang w:val="de-AT"/>
        </w:rPr>
        <w:t>auf</w:t>
      </w:r>
      <w:r w:rsidR="007C3E49" w:rsidRPr="0086399F">
        <w:rPr>
          <w:rFonts w:ascii="Arial" w:hAnsi="Arial"/>
          <w:sz w:val="20"/>
          <w:lang w:val="de-AT"/>
        </w:rPr>
        <w:t xml:space="preserve"> dem aktuellen St</w:t>
      </w:r>
      <w:bookmarkStart w:id="0" w:name="_GoBack"/>
      <w:bookmarkEnd w:id="0"/>
      <w:r w:rsidR="007C3E49" w:rsidRPr="0086399F">
        <w:rPr>
          <w:rFonts w:ascii="Arial" w:hAnsi="Arial"/>
          <w:sz w:val="20"/>
          <w:lang w:val="de-AT"/>
        </w:rPr>
        <w:t>and der</w:t>
      </w:r>
      <w:r w:rsidR="007C3E49">
        <w:rPr>
          <w:rFonts w:ascii="Arial" w:hAnsi="Arial"/>
          <w:sz w:val="20"/>
          <w:lang w:val="de-AT"/>
        </w:rPr>
        <w:t xml:space="preserve"> ökologischen H</w:t>
      </w:r>
      <w:r w:rsidR="007C3E49" w:rsidRPr="0086399F">
        <w:rPr>
          <w:rFonts w:ascii="Arial" w:hAnsi="Arial"/>
          <w:sz w:val="20"/>
          <w:lang w:val="de-AT"/>
        </w:rPr>
        <w:t xml:space="preserve">eiztechnik </w:t>
      </w:r>
      <w:r w:rsidR="001D608F">
        <w:rPr>
          <w:rFonts w:ascii="Arial" w:hAnsi="Arial"/>
          <w:sz w:val="20"/>
          <w:lang w:val="de-AT"/>
        </w:rPr>
        <w:t>zu sein</w:t>
      </w:r>
      <w:r w:rsidR="007C3E49">
        <w:rPr>
          <w:rFonts w:ascii="Arial" w:hAnsi="Arial"/>
          <w:sz w:val="20"/>
          <w:lang w:val="de-AT"/>
        </w:rPr>
        <w:t>.</w:t>
      </w:r>
      <w:r w:rsidR="007C3E49" w:rsidRPr="0045556B">
        <w:rPr>
          <w:rFonts w:ascii="Arial" w:hAnsi="Arial"/>
          <w:sz w:val="20"/>
          <w:lang w:val="de-AT"/>
        </w:rPr>
        <w:t xml:space="preserve"> </w:t>
      </w:r>
      <w:proofErr w:type="spellStart"/>
      <w:r w:rsidR="007C3E49">
        <w:rPr>
          <w:rFonts w:ascii="Arial" w:hAnsi="Arial"/>
          <w:sz w:val="20"/>
          <w:lang w:val="de-AT"/>
        </w:rPr>
        <w:t>ÖkoFEN</w:t>
      </w:r>
      <w:proofErr w:type="spellEnd"/>
      <w:r w:rsidR="007C3E49">
        <w:rPr>
          <w:rFonts w:ascii="Arial" w:hAnsi="Arial"/>
          <w:sz w:val="20"/>
          <w:lang w:val="de-AT"/>
        </w:rPr>
        <w:t xml:space="preserve"> bietet mit der </w:t>
      </w:r>
      <w:proofErr w:type="spellStart"/>
      <w:r w:rsidR="007C3E49">
        <w:rPr>
          <w:rFonts w:ascii="Arial" w:hAnsi="Arial"/>
          <w:sz w:val="20"/>
          <w:lang w:val="de-AT"/>
        </w:rPr>
        <w:t>Pelletakademie</w:t>
      </w:r>
      <w:proofErr w:type="spellEnd"/>
      <w:r w:rsidR="007C3E49">
        <w:rPr>
          <w:rFonts w:ascii="Arial" w:hAnsi="Arial"/>
          <w:sz w:val="20"/>
          <w:lang w:val="de-AT"/>
        </w:rPr>
        <w:t xml:space="preserve"> seit Jahren renommierte Schulungen an. Auch 2020 werden </w:t>
      </w:r>
      <w:r w:rsidR="007C3E49" w:rsidRPr="0045556B">
        <w:rPr>
          <w:rFonts w:ascii="Arial" w:hAnsi="Arial"/>
          <w:sz w:val="20"/>
          <w:lang w:val="de-AT"/>
        </w:rPr>
        <w:t>kostenlose, eintägige Seminar</w:t>
      </w:r>
      <w:r w:rsidR="007C3E49">
        <w:rPr>
          <w:rFonts w:ascii="Arial" w:hAnsi="Arial"/>
          <w:sz w:val="20"/>
          <w:lang w:val="de-AT"/>
        </w:rPr>
        <w:t>e</w:t>
      </w:r>
      <w:r w:rsidR="007C3E49" w:rsidRPr="0045556B">
        <w:rPr>
          <w:rFonts w:ascii="Arial" w:hAnsi="Arial"/>
          <w:sz w:val="20"/>
          <w:lang w:val="de-AT"/>
        </w:rPr>
        <w:t xml:space="preserve"> </w:t>
      </w:r>
      <w:r w:rsidR="007C3E49">
        <w:rPr>
          <w:rFonts w:ascii="Arial" w:hAnsi="Arial"/>
          <w:sz w:val="20"/>
          <w:lang w:val="de-AT"/>
        </w:rPr>
        <w:t>für</w:t>
      </w:r>
      <w:r w:rsidR="007C3E49" w:rsidRPr="0045556B">
        <w:rPr>
          <w:rFonts w:ascii="Arial" w:hAnsi="Arial"/>
          <w:sz w:val="20"/>
          <w:lang w:val="de-AT"/>
        </w:rPr>
        <w:t xml:space="preserve"> </w:t>
      </w:r>
      <w:r w:rsidR="007C3E49">
        <w:rPr>
          <w:rFonts w:ascii="Arial" w:hAnsi="Arial"/>
          <w:sz w:val="20"/>
          <w:lang w:val="de-AT"/>
        </w:rPr>
        <w:t xml:space="preserve">Energieberater </w:t>
      </w:r>
      <w:r w:rsidR="0044557D">
        <w:rPr>
          <w:rFonts w:ascii="Arial" w:hAnsi="Arial"/>
          <w:sz w:val="20"/>
          <w:lang w:val="de-AT"/>
        </w:rPr>
        <w:t>durchgeführt</w:t>
      </w:r>
      <w:r w:rsidR="007C3E49" w:rsidRPr="0045556B">
        <w:rPr>
          <w:rFonts w:ascii="Arial" w:hAnsi="Arial"/>
          <w:sz w:val="20"/>
          <w:lang w:val="de-AT"/>
        </w:rPr>
        <w:t xml:space="preserve">, die effiziente, umweltfreundliche </w:t>
      </w:r>
      <w:proofErr w:type="spellStart"/>
      <w:r w:rsidR="007C3E49">
        <w:rPr>
          <w:rFonts w:ascii="Arial" w:hAnsi="Arial"/>
          <w:sz w:val="20"/>
          <w:lang w:val="de-AT"/>
        </w:rPr>
        <w:t>Pelleth</w:t>
      </w:r>
      <w:r w:rsidR="007C3E49" w:rsidRPr="0045556B">
        <w:rPr>
          <w:rFonts w:ascii="Arial" w:hAnsi="Arial"/>
          <w:sz w:val="20"/>
          <w:lang w:val="de-AT"/>
        </w:rPr>
        <w:t>eizsysteme</w:t>
      </w:r>
      <w:proofErr w:type="spellEnd"/>
      <w:r w:rsidR="007C3E49" w:rsidRPr="0045556B">
        <w:rPr>
          <w:rFonts w:ascii="Arial" w:hAnsi="Arial"/>
          <w:sz w:val="20"/>
          <w:lang w:val="de-AT"/>
        </w:rPr>
        <w:t xml:space="preserve"> </w:t>
      </w:r>
      <w:r w:rsidR="00CF67F8">
        <w:rPr>
          <w:rFonts w:ascii="Arial" w:hAnsi="Arial"/>
          <w:sz w:val="20"/>
          <w:lang w:val="de-AT"/>
        </w:rPr>
        <w:t xml:space="preserve">integrieren und </w:t>
      </w:r>
      <w:r w:rsidR="00CF67F8" w:rsidRPr="00CF67F8">
        <w:rPr>
          <w:rFonts w:ascii="Arial" w:hAnsi="Arial"/>
          <w:sz w:val="20"/>
          <w:lang w:val="de-AT"/>
        </w:rPr>
        <w:t xml:space="preserve">die Umsetzung im Detail erfolgreich </w:t>
      </w:r>
      <w:r w:rsidR="00CF67F8">
        <w:rPr>
          <w:rFonts w:ascii="Arial" w:hAnsi="Arial"/>
          <w:sz w:val="20"/>
          <w:lang w:val="de-AT"/>
        </w:rPr>
        <w:t xml:space="preserve">gestalten </w:t>
      </w:r>
      <w:r w:rsidR="007C3E49" w:rsidRPr="0045556B">
        <w:rPr>
          <w:rFonts w:ascii="Arial" w:hAnsi="Arial"/>
          <w:sz w:val="20"/>
          <w:lang w:val="de-AT"/>
        </w:rPr>
        <w:t>möchten</w:t>
      </w:r>
      <w:r w:rsidR="00CF67F8">
        <w:rPr>
          <w:rFonts w:ascii="Arial" w:hAnsi="Arial"/>
          <w:sz w:val="20"/>
          <w:lang w:val="de-AT"/>
        </w:rPr>
        <w:t xml:space="preserve">. </w:t>
      </w:r>
    </w:p>
    <w:p w14:paraId="34EC0045" w14:textId="77777777" w:rsidR="007C3E49" w:rsidRDefault="007C3E49" w:rsidP="007C3E49">
      <w:pPr>
        <w:spacing w:line="360" w:lineRule="atLeast"/>
        <w:rPr>
          <w:rFonts w:ascii="Arial" w:hAnsi="Arial"/>
          <w:sz w:val="20"/>
          <w:lang w:val="de-AT"/>
        </w:rPr>
      </w:pPr>
    </w:p>
    <w:p w14:paraId="71E3C95A" w14:textId="63FCBD23" w:rsidR="00A5538F" w:rsidRDefault="007C3E49" w:rsidP="007C3E49">
      <w:pPr>
        <w:spacing w:line="360" w:lineRule="atLeast"/>
        <w:rPr>
          <w:rFonts w:ascii="Arial" w:hAnsi="Arial"/>
          <w:sz w:val="20"/>
          <w:vertAlign w:val="superscript"/>
          <w:lang w:val="de-AT"/>
        </w:rPr>
      </w:pPr>
      <w:r w:rsidRPr="00997D0E">
        <w:rPr>
          <w:rFonts w:ascii="Arial" w:hAnsi="Arial"/>
          <w:sz w:val="20"/>
          <w:lang w:val="de-AT"/>
        </w:rPr>
        <w:t>Die Fortbildung</w:t>
      </w:r>
      <w:r>
        <w:rPr>
          <w:rFonts w:ascii="Arial" w:hAnsi="Arial"/>
          <w:sz w:val="20"/>
          <w:lang w:val="de-AT"/>
        </w:rPr>
        <w:t xml:space="preserve"> –</w:t>
      </w:r>
      <w:r w:rsidRPr="00997D0E">
        <w:rPr>
          <w:rFonts w:ascii="Arial" w:hAnsi="Arial"/>
          <w:sz w:val="20"/>
          <w:lang w:val="de-AT"/>
        </w:rPr>
        <w:t xml:space="preserve"> geleitet von langjährig erfahrenen Schulungsexperten</w:t>
      </w:r>
      <w:r>
        <w:rPr>
          <w:rFonts w:ascii="Arial" w:hAnsi="Arial"/>
          <w:sz w:val="20"/>
          <w:lang w:val="de-AT"/>
        </w:rPr>
        <w:t xml:space="preserve"> –</w:t>
      </w:r>
      <w:r w:rsidRPr="00997D0E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>informiert über die besonders effiziente und umweltfreundliche Art des Heizens mit Pellets, unabhängig ob im privaten oder gewerblichen oder kommunalen Bereich. G</w:t>
      </w:r>
      <w:r w:rsidRPr="00997D0E">
        <w:rPr>
          <w:rFonts w:ascii="Arial" w:hAnsi="Arial"/>
          <w:sz w:val="20"/>
          <w:lang w:val="de-AT"/>
        </w:rPr>
        <w:t>esetzliche Rahmenbedingungen sowie aktuelle staatliche Fördermöglichkeiten</w:t>
      </w:r>
      <w:r>
        <w:rPr>
          <w:rFonts w:ascii="Arial" w:hAnsi="Arial"/>
          <w:sz w:val="20"/>
          <w:lang w:val="de-AT"/>
        </w:rPr>
        <w:t xml:space="preserve"> werden ebenfalls beleuchtet</w:t>
      </w:r>
      <w:r w:rsidRPr="00997D0E">
        <w:rPr>
          <w:rFonts w:ascii="Arial" w:hAnsi="Arial"/>
          <w:sz w:val="20"/>
          <w:lang w:val="de-AT"/>
        </w:rPr>
        <w:t xml:space="preserve">. Zudem </w:t>
      </w:r>
      <w:r w:rsidRPr="00997D0E">
        <w:rPr>
          <w:rFonts w:ascii="Arial" w:hAnsi="Arial"/>
          <w:sz w:val="20"/>
          <w:lang w:val="de-AT"/>
        </w:rPr>
        <w:lastRenderedPageBreak/>
        <w:t xml:space="preserve">vermittelt das Seminar Planungshilfen und verschafft einen systemübergreifenden Überblick über innovative Heizlösungen wie der Pellet-Brennwerttechnik für Sanierung und Neubau. Weiterhin kann das Seminar für die Eintragung bzw. Verlängerung der Energieeffizienz-Expertenliste für Förderprogramme des Bundes mit 8 Unterrichtseinheiten WG, </w:t>
      </w:r>
      <w:r>
        <w:rPr>
          <w:rFonts w:ascii="Arial" w:hAnsi="Arial"/>
          <w:sz w:val="20"/>
          <w:lang w:val="de-AT"/>
        </w:rPr>
        <w:t>8</w:t>
      </w:r>
      <w:r w:rsidRPr="00997D0E">
        <w:rPr>
          <w:rFonts w:ascii="Arial" w:hAnsi="Arial"/>
          <w:sz w:val="20"/>
          <w:lang w:val="de-AT"/>
        </w:rPr>
        <w:t xml:space="preserve"> Unterrichtseinheit</w:t>
      </w:r>
      <w:r>
        <w:rPr>
          <w:rFonts w:ascii="Arial" w:hAnsi="Arial"/>
          <w:sz w:val="20"/>
          <w:lang w:val="de-AT"/>
        </w:rPr>
        <w:t>en</w:t>
      </w:r>
      <w:r w:rsidRPr="00997D0E">
        <w:rPr>
          <w:rFonts w:ascii="Arial" w:hAnsi="Arial"/>
          <w:sz w:val="20"/>
          <w:lang w:val="de-AT"/>
        </w:rPr>
        <w:t xml:space="preserve"> </w:t>
      </w:r>
      <w:proofErr w:type="spellStart"/>
      <w:r w:rsidRPr="00997D0E">
        <w:rPr>
          <w:rFonts w:ascii="Arial" w:hAnsi="Arial"/>
          <w:sz w:val="20"/>
          <w:lang w:val="de-AT"/>
        </w:rPr>
        <w:t>EBM</w:t>
      </w:r>
      <w:proofErr w:type="spellEnd"/>
      <w:r w:rsidRPr="00997D0E">
        <w:rPr>
          <w:rFonts w:ascii="Arial" w:hAnsi="Arial"/>
          <w:sz w:val="20"/>
          <w:lang w:val="de-AT"/>
        </w:rPr>
        <w:t xml:space="preserve"> und 8 Unterrichtseinheiten </w:t>
      </w:r>
      <w:proofErr w:type="spellStart"/>
      <w:r w:rsidRPr="00997D0E">
        <w:rPr>
          <w:rFonts w:ascii="Arial" w:hAnsi="Arial"/>
          <w:sz w:val="20"/>
          <w:lang w:val="de-AT"/>
        </w:rPr>
        <w:t>NWG</w:t>
      </w:r>
      <w:proofErr w:type="spellEnd"/>
      <w:r w:rsidRPr="00997D0E">
        <w:rPr>
          <w:rFonts w:ascii="Arial" w:hAnsi="Arial"/>
          <w:sz w:val="20"/>
          <w:lang w:val="de-AT"/>
        </w:rPr>
        <w:t xml:space="preserve"> angerechnet werden.</w:t>
      </w:r>
      <w:r w:rsidRPr="00997D0E">
        <w:rPr>
          <w:rFonts w:ascii="Arial" w:hAnsi="Arial"/>
          <w:sz w:val="20"/>
          <w:vertAlign w:val="superscript"/>
          <w:lang w:val="de-AT"/>
        </w:rPr>
        <w:t>1</w:t>
      </w:r>
    </w:p>
    <w:p w14:paraId="2BB4D537" w14:textId="77777777" w:rsidR="007C3E49" w:rsidRDefault="007C3E49" w:rsidP="007C3E49">
      <w:pPr>
        <w:spacing w:line="360" w:lineRule="atLeast"/>
        <w:rPr>
          <w:rFonts w:ascii="Arial" w:hAnsi="Arial"/>
          <w:sz w:val="20"/>
          <w:lang w:val="de-AT"/>
        </w:rPr>
      </w:pPr>
    </w:p>
    <w:p w14:paraId="70B4DB1A" w14:textId="7E0483CF" w:rsidR="00997D0E" w:rsidRDefault="00997D0E" w:rsidP="00997D0E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 xml:space="preserve">Das Energieberater-Seminar kann an vier Schulungsstandorten im Bundesgebiet besucht werden: </w:t>
      </w:r>
      <w:proofErr w:type="spellStart"/>
      <w:r w:rsidRPr="00997D0E">
        <w:rPr>
          <w:rFonts w:ascii="Arial" w:hAnsi="Arial"/>
          <w:sz w:val="20"/>
          <w:lang w:val="de-AT"/>
        </w:rPr>
        <w:t>Mickhausen</w:t>
      </w:r>
      <w:proofErr w:type="spellEnd"/>
      <w:r w:rsidRPr="00997D0E">
        <w:rPr>
          <w:rFonts w:ascii="Arial" w:hAnsi="Arial"/>
          <w:sz w:val="20"/>
          <w:lang w:val="de-AT"/>
        </w:rPr>
        <w:t xml:space="preserve"> (Bayern, Region Süd), Kerpen (NRW, Region Mitte),</w:t>
      </w:r>
      <w:r w:rsidR="00A4337C">
        <w:rPr>
          <w:rFonts w:ascii="Arial" w:hAnsi="Arial"/>
          <w:sz w:val="20"/>
          <w:lang w:val="de-AT"/>
        </w:rPr>
        <w:t xml:space="preserve"> </w:t>
      </w:r>
      <w:proofErr w:type="spellStart"/>
      <w:r w:rsidRPr="00997D0E">
        <w:rPr>
          <w:rFonts w:ascii="Arial" w:hAnsi="Arial"/>
          <w:sz w:val="20"/>
          <w:lang w:val="de-AT"/>
        </w:rPr>
        <w:t>Nordheide</w:t>
      </w:r>
      <w:proofErr w:type="spellEnd"/>
      <w:r w:rsidRPr="00997D0E">
        <w:rPr>
          <w:rFonts w:ascii="Arial" w:hAnsi="Arial"/>
          <w:sz w:val="20"/>
          <w:lang w:val="de-AT"/>
        </w:rPr>
        <w:t xml:space="preserve"> (Niedersachsen, Region Nord) und </w:t>
      </w:r>
      <w:proofErr w:type="spellStart"/>
      <w:r w:rsidRPr="00997D0E">
        <w:rPr>
          <w:rFonts w:ascii="Arial" w:hAnsi="Arial"/>
          <w:sz w:val="20"/>
          <w:lang w:val="de-AT"/>
        </w:rPr>
        <w:t>Unterwittbach</w:t>
      </w:r>
      <w:proofErr w:type="spellEnd"/>
      <w:r w:rsidRPr="00997D0E">
        <w:rPr>
          <w:rFonts w:ascii="Arial" w:hAnsi="Arial"/>
          <w:sz w:val="20"/>
          <w:lang w:val="de-AT"/>
        </w:rPr>
        <w:t xml:space="preserve"> (Franken/Bayern). Es sind keine Vorkenntnisse erforderlich. Das neue Schulungsprogramm 20</w:t>
      </w:r>
      <w:r w:rsidR="009F6C3B">
        <w:rPr>
          <w:rFonts w:ascii="Arial" w:hAnsi="Arial"/>
          <w:sz w:val="20"/>
          <w:lang w:val="de-AT"/>
        </w:rPr>
        <w:t>20</w:t>
      </w:r>
      <w:r w:rsidRPr="00997D0E">
        <w:rPr>
          <w:rFonts w:ascii="Arial" w:hAnsi="Arial"/>
          <w:sz w:val="20"/>
          <w:lang w:val="de-AT"/>
        </w:rPr>
        <w:t xml:space="preserve"> steht unter www.oekofen.de/de/pelletakademie zum Download bereit und kann zudem unter Tel. 08204 2980-0 oder per E-Mail an info@oekofen.de kostenlos bestellt werden.</w:t>
      </w:r>
    </w:p>
    <w:p w14:paraId="65220193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343C2C7E" w14:textId="65C2ECF4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lang w:val="de-AT"/>
        </w:rPr>
        <w:t>Weitere Informationen unter www.oekofen.de.</w:t>
      </w:r>
    </w:p>
    <w:p w14:paraId="0383A675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351E8275" w14:textId="77777777" w:rsidR="00A5538F" w:rsidRPr="00997D0E" w:rsidRDefault="00A5538F" w:rsidP="00A5538F">
      <w:pPr>
        <w:pBdr>
          <w:top w:val="single" w:sz="4" w:space="1" w:color="auto"/>
        </w:pBd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vertAlign w:val="superscript"/>
          <w:lang w:val="de-AT"/>
        </w:rPr>
        <w:t>1</w:t>
      </w:r>
      <w:r w:rsidRPr="00997D0E">
        <w:rPr>
          <w:rFonts w:ascii="Arial" w:hAnsi="Arial"/>
          <w:sz w:val="20"/>
          <w:lang w:val="de-AT"/>
        </w:rPr>
        <w:t xml:space="preserve"> WG = Wohngebäude, </w:t>
      </w:r>
      <w:proofErr w:type="spellStart"/>
      <w:r w:rsidRPr="00997D0E">
        <w:rPr>
          <w:rFonts w:ascii="Arial" w:hAnsi="Arial"/>
          <w:sz w:val="20"/>
          <w:lang w:val="de-AT"/>
        </w:rPr>
        <w:t>EBM</w:t>
      </w:r>
      <w:proofErr w:type="spellEnd"/>
      <w:r w:rsidRPr="00997D0E">
        <w:rPr>
          <w:rFonts w:ascii="Arial" w:hAnsi="Arial"/>
          <w:sz w:val="20"/>
          <w:lang w:val="de-AT"/>
        </w:rPr>
        <w:t xml:space="preserve"> = Energieberatung im Mittelstand (</w:t>
      </w:r>
      <w:proofErr w:type="spellStart"/>
      <w:r w:rsidRPr="00997D0E">
        <w:rPr>
          <w:rFonts w:ascii="Arial" w:hAnsi="Arial"/>
          <w:sz w:val="20"/>
          <w:lang w:val="de-AT"/>
        </w:rPr>
        <w:t>BAFA</w:t>
      </w:r>
      <w:proofErr w:type="spellEnd"/>
      <w:r w:rsidRPr="00997D0E">
        <w:rPr>
          <w:rFonts w:ascii="Arial" w:hAnsi="Arial"/>
          <w:sz w:val="20"/>
          <w:lang w:val="de-AT"/>
        </w:rPr>
        <w:t xml:space="preserve">), </w:t>
      </w:r>
      <w:proofErr w:type="spellStart"/>
      <w:r w:rsidRPr="00997D0E">
        <w:rPr>
          <w:rFonts w:ascii="Arial" w:hAnsi="Arial"/>
          <w:sz w:val="20"/>
          <w:lang w:val="de-AT"/>
        </w:rPr>
        <w:t>NWG</w:t>
      </w:r>
      <w:proofErr w:type="spellEnd"/>
      <w:r w:rsidRPr="00997D0E">
        <w:rPr>
          <w:rFonts w:ascii="Arial" w:hAnsi="Arial"/>
          <w:sz w:val="20"/>
          <w:lang w:val="de-AT"/>
        </w:rPr>
        <w:t xml:space="preserve"> = KfW Nichtwohngebäude</w:t>
      </w:r>
    </w:p>
    <w:p w14:paraId="02092D61" w14:textId="77777777" w:rsidR="00A5538F" w:rsidRDefault="00A5538F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0D0004D3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p w14:paraId="32D892DF" w14:textId="5AA80B80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>Die Termine 20</w:t>
      </w:r>
      <w:r w:rsidR="0044557D">
        <w:rPr>
          <w:rFonts w:ascii="Arial" w:hAnsi="Arial"/>
          <w:sz w:val="20"/>
          <w:lang w:val="de-AT"/>
        </w:rPr>
        <w:t>20</w:t>
      </w:r>
      <w:r w:rsidRPr="00997D0E">
        <w:rPr>
          <w:rFonts w:ascii="Arial" w:hAnsi="Arial"/>
          <w:sz w:val="20"/>
          <w:lang w:val="de-AT"/>
        </w:rPr>
        <w:t xml:space="preserve"> für das Energieberater-Seminar der </w:t>
      </w:r>
      <w:proofErr w:type="spellStart"/>
      <w:r w:rsidRPr="00997D0E">
        <w:rPr>
          <w:rFonts w:ascii="Arial" w:hAnsi="Arial"/>
          <w:sz w:val="20"/>
          <w:lang w:val="de-AT"/>
        </w:rPr>
        <w:t>ÖkoFEN</w:t>
      </w:r>
      <w:proofErr w:type="spellEnd"/>
      <w:r w:rsidRPr="00997D0E">
        <w:rPr>
          <w:rFonts w:ascii="Arial" w:hAnsi="Arial"/>
          <w:sz w:val="20"/>
          <w:lang w:val="de-AT"/>
        </w:rPr>
        <w:t xml:space="preserve"> </w:t>
      </w:r>
      <w:proofErr w:type="spellStart"/>
      <w:r w:rsidRPr="00997D0E">
        <w:rPr>
          <w:rFonts w:ascii="Arial" w:hAnsi="Arial"/>
          <w:sz w:val="20"/>
          <w:lang w:val="de-AT"/>
        </w:rPr>
        <w:t>Pelletakademie</w:t>
      </w:r>
      <w:proofErr w:type="spellEnd"/>
      <w:r w:rsidRPr="00997D0E">
        <w:rPr>
          <w:rFonts w:ascii="Arial" w:hAnsi="Arial"/>
          <w:sz w:val="20"/>
          <w:lang w:val="de-AT"/>
        </w:rPr>
        <w:t>:</w:t>
      </w:r>
    </w:p>
    <w:p w14:paraId="39873095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tbl>
      <w:tblPr>
        <w:tblStyle w:val="Tabellenraster"/>
        <w:tblW w:w="6345" w:type="dxa"/>
        <w:tblLayout w:type="fixed"/>
        <w:tblLook w:val="04A0" w:firstRow="1" w:lastRow="0" w:firstColumn="1" w:lastColumn="0" w:noHBand="0" w:noVBand="1"/>
      </w:tblPr>
      <w:tblGrid>
        <w:gridCol w:w="1284"/>
        <w:gridCol w:w="1801"/>
        <w:gridCol w:w="1559"/>
        <w:gridCol w:w="1701"/>
      </w:tblGrid>
      <w:tr w:rsidR="005F400A" w14:paraId="1600950F" w14:textId="77777777" w:rsidTr="001B46E8">
        <w:tc>
          <w:tcPr>
            <w:tcW w:w="1284" w:type="dxa"/>
          </w:tcPr>
          <w:p w14:paraId="1FDAFEC3" w14:textId="77777777" w:rsidR="005F400A" w:rsidRDefault="005F400A" w:rsidP="00A42B53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Mickhausen</w:t>
            </w:r>
            <w:proofErr w:type="spellEnd"/>
          </w:p>
          <w:p w14:paraId="75CF4C35" w14:textId="2F6C395C" w:rsidR="005F400A" w:rsidRDefault="005F400A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(Süd)</w:t>
            </w:r>
          </w:p>
        </w:tc>
        <w:tc>
          <w:tcPr>
            <w:tcW w:w="1801" w:type="dxa"/>
          </w:tcPr>
          <w:p w14:paraId="1037BD32" w14:textId="77777777" w:rsidR="005F400A" w:rsidRDefault="005F400A" w:rsidP="00A42B53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EkoZet</w:t>
            </w:r>
            <w:proofErr w:type="spellEnd"/>
            <w:r>
              <w:rPr>
                <w:rFonts w:ascii="Arial" w:hAnsi="Arial"/>
                <w:sz w:val="20"/>
                <w:lang w:val="de-AT"/>
              </w:rPr>
              <w:t xml:space="preserve"> Kerpen</w:t>
            </w:r>
          </w:p>
          <w:p w14:paraId="4AF1839A" w14:textId="4561F23E" w:rsidR="005F400A" w:rsidRDefault="005F400A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(NRW „vor Ort“)</w:t>
            </w:r>
          </w:p>
        </w:tc>
        <w:tc>
          <w:tcPr>
            <w:tcW w:w="1559" w:type="dxa"/>
          </w:tcPr>
          <w:p w14:paraId="13149734" w14:textId="77777777" w:rsidR="005F400A" w:rsidRDefault="005F400A" w:rsidP="00A42B53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Unterwittbach</w:t>
            </w:r>
            <w:proofErr w:type="spellEnd"/>
          </w:p>
          <w:p w14:paraId="2C9D9D23" w14:textId="17F950AD" w:rsidR="005F400A" w:rsidRDefault="005F400A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(Franken)</w:t>
            </w:r>
          </w:p>
        </w:tc>
        <w:tc>
          <w:tcPr>
            <w:tcW w:w="1701" w:type="dxa"/>
          </w:tcPr>
          <w:p w14:paraId="4AD0225C" w14:textId="77777777" w:rsidR="005F400A" w:rsidRDefault="005F400A" w:rsidP="00A42B53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Nordheide</w:t>
            </w:r>
            <w:proofErr w:type="spellEnd"/>
          </w:p>
          <w:p w14:paraId="23DAA535" w14:textId="2DC312EB" w:rsidR="005F400A" w:rsidRDefault="005F400A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(Niedersachsen)</w:t>
            </w:r>
          </w:p>
        </w:tc>
      </w:tr>
      <w:tr w:rsidR="005F400A" w14:paraId="5E5D8CF7" w14:textId="77777777" w:rsidTr="001B46E8">
        <w:tc>
          <w:tcPr>
            <w:tcW w:w="1284" w:type="dxa"/>
          </w:tcPr>
          <w:p w14:paraId="2F6319C5" w14:textId="7A6267E1" w:rsidR="005F400A" w:rsidRDefault="005F400A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18.06.2020</w:t>
            </w:r>
          </w:p>
        </w:tc>
        <w:tc>
          <w:tcPr>
            <w:tcW w:w="1801" w:type="dxa"/>
          </w:tcPr>
          <w:p w14:paraId="07E072B0" w14:textId="7DDE291C" w:rsidR="005F400A" w:rsidRDefault="005F400A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07.05.2020</w:t>
            </w:r>
          </w:p>
        </w:tc>
        <w:tc>
          <w:tcPr>
            <w:tcW w:w="1559" w:type="dxa"/>
          </w:tcPr>
          <w:p w14:paraId="489C6E6D" w14:textId="6A268A51" w:rsidR="005F400A" w:rsidRDefault="005F400A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06.10.2020</w:t>
            </w:r>
          </w:p>
        </w:tc>
        <w:tc>
          <w:tcPr>
            <w:tcW w:w="1701" w:type="dxa"/>
          </w:tcPr>
          <w:p w14:paraId="3445370C" w14:textId="19B1A008" w:rsidR="005F400A" w:rsidRDefault="005F400A" w:rsidP="0044557D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13.02.20</w:t>
            </w:r>
            <w:r w:rsidR="0044557D">
              <w:rPr>
                <w:rFonts w:ascii="Arial" w:hAnsi="Arial"/>
                <w:sz w:val="20"/>
                <w:lang w:val="de-AT"/>
              </w:rPr>
              <w:t>20</w:t>
            </w:r>
          </w:p>
        </w:tc>
      </w:tr>
      <w:tr w:rsidR="005F400A" w14:paraId="243B2B7C" w14:textId="77777777" w:rsidTr="001B46E8">
        <w:tc>
          <w:tcPr>
            <w:tcW w:w="1284" w:type="dxa"/>
          </w:tcPr>
          <w:p w14:paraId="45F5D61E" w14:textId="38D7FF3F" w:rsidR="005F400A" w:rsidRDefault="005F400A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10.09.2020</w:t>
            </w:r>
          </w:p>
        </w:tc>
        <w:tc>
          <w:tcPr>
            <w:tcW w:w="1801" w:type="dxa"/>
          </w:tcPr>
          <w:p w14:paraId="03241671" w14:textId="1B87E533" w:rsidR="005F400A" w:rsidRDefault="005F400A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29.10.2020</w:t>
            </w:r>
          </w:p>
        </w:tc>
        <w:tc>
          <w:tcPr>
            <w:tcW w:w="1559" w:type="dxa"/>
          </w:tcPr>
          <w:p w14:paraId="1A7DA2DA" w14:textId="4770A7A6" w:rsidR="005F400A" w:rsidRDefault="005F400A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</w:p>
        </w:tc>
        <w:tc>
          <w:tcPr>
            <w:tcW w:w="1701" w:type="dxa"/>
          </w:tcPr>
          <w:p w14:paraId="60DD48B5" w14:textId="77777777" w:rsidR="005F400A" w:rsidRDefault="005F400A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</w:p>
        </w:tc>
      </w:tr>
    </w:tbl>
    <w:p w14:paraId="57675945" w14:textId="77777777" w:rsidR="00A4337C" w:rsidRDefault="00A4337C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37BE84E0" w14:textId="77777777" w:rsidR="00682B17" w:rsidRPr="00396481" w:rsidRDefault="00682B17" w:rsidP="00682B17">
      <w:pPr>
        <w:pStyle w:val="StandardWeb"/>
        <w:spacing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  <w:r>
        <w:rPr>
          <w:rFonts w:ascii="Arial" w:hAnsi="Arial" w:cs="Arial"/>
          <w:b/>
          <w:color w:val="000000"/>
          <w:sz w:val="20"/>
          <w:szCs w:val="20"/>
          <w:lang w:val="de-AT"/>
        </w:rPr>
        <w:lastRenderedPageBreak/>
        <w:t>Ü</w:t>
      </w:r>
      <w:r w:rsidRPr="00396481"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ber </w:t>
      </w:r>
      <w:proofErr w:type="spellStart"/>
      <w:r w:rsidRPr="00396481">
        <w:rPr>
          <w:rFonts w:ascii="Arial" w:hAnsi="Arial" w:cs="Arial"/>
          <w:b/>
          <w:color w:val="000000"/>
          <w:sz w:val="20"/>
          <w:szCs w:val="20"/>
          <w:lang w:val="de-AT"/>
        </w:rPr>
        <w:t>ÖkoFEN</w:t>
      </w:r>
      <w:proofErr w:type="spellEnd"/>
    </w:p>
    <w:p w14:paraId="22FC521B" w14:textId="77777777" w:rsidR="00682B17" w:rsidRPr="00396481" w:rsidRDefault="00682B17" w:rsidP="00682B17">
      <w:pPr>
        <w:pStyle w:val="StandardWeb"/>
        <w:spacing w:line="360" w:lineRule="atLeast"/>
        <w:rPr>
          <w:rFonts w:ascii="Arial" w:hAnsi="Arial" w:cs="Arial"/>
          <w:color w:val="000000"/>
          <w:sz w:val="20"/>
          <w:szCs w:val="20"/>
          <w:lang w:val="de-AT"/>
        </w:rPr>
      </w:pP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ÖkoFEN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ist Europas Spezialist für Pelletheizungen, mit Hauptsitz in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Niederkappel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/Österreich. Das familiengeführte Unternehmen beschäftigt mehrere hundert Mitarbeiter. Unternehmensgründer Herbert Ortner entwickelte 1997 Europas erste typengeprüfte Pelletheizung. 1999 begann die serielle Entwicklung und Produktion von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Pelletkesseln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. 2004 brachte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ÖkoFEN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die weltweit 1. Pelletheizung mit Brennwerttechnik auf den Markt und 2015 folgte der nächste Meilenstein mit der ersten stromproduzierenden Pelletheizung. </w:t>
      </w:r>
    </w:p>
    <w:p w14:paraId="44E68949" w14:textId="77777777" w:rsidR="00682B17" w:rsidRPr="00396481" w:rsidRDefault="00682B17" w:rsidP="00682B17">
      <w:pPr>
        <w:pStyle w:val="StandardWeb"/>
        <w:spacing w:line="360" w:lineRule="atLeast"/>
        <w:rPr>
          <w:rFonts w:ascii="Arial" w:hAnsi="Arial" w:cs="Arial"/>
          <w:color w:val="000000"/>
          <w:sz w:val="20"/>
          <w:szCs w:val="20"/>
          <w:lang w:val="de-AT"/>
        </w:rPr>
      </w:pP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Bis heute wurden weltweit über </w:t>
      </w:r>
      <w:r>
        <w:rPr>
          <w:rFonts w:ascii="Arial" w:hAnsi="Arial" w:cs="Arial"/>
          <w:color w:val="000000"/>
          <w:sz w:val="20"/>
          <w:szCs w:val="20"/>
          <w:lang w:val="de-AT"/>
        </w:rPr>
        <w:t>90</w:t>
      </w: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.000 Anlagen installiert und Vertriebstöchter in </w:t>
      </w:r>
      <w:r>
        <w:rPr>
          <w:rFonts w:ascii="Arial" w:hAnsi="Arial" w:cs="Arial"/>
          <w:color w:val="000000"/>
          <w:sz w:val="20"/>
          <w:szCs w:val="20"/>
          <w:lang w:val="de-AT"/>
        </w:rPr>
        <w:t>21</w:t>
      </w: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Ländern etabliert.</w:t>
      </w:r>
    </w:p>
    <w:p w14:paraId="717DDBBC" w14:textId="5B2D8731" w:rsidR="00604453" w:rsidRPr="005658EC" w:rsidRDefault="00682B17" w:rsidP="00682B1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 w:rsidRPr="00396481">
        <w:rPr>
          <w:rFonts w:ascii="Arial" w:hAnsi="Arial"/>
          <w:sz w:val="20"/>
          <w:lang w:val="de-AT"/>
        </w:rPr>
        <w:t xml:space="preserve">Um der Nachfrage gerecht zu werden, baute </w:t>
      </w:r>
      <w:proofErr w:type="spellStart"/>
      <w:r w:rsidRPr="00396481">
        <w:rPr>
          <w:rFonts w:ascii="Arial" w:hAnsi="Arial"/>
          <w:sz w:val="20"/>
          <w:lang w:val="de-AT"/>
        </w:rPr>
        <w:t>ÖkoFEN</w:t>
      </w:r>
      <w:proofErr w:type="spellEnd"/>
      <w:r w:rsidRPr="00396481">
        <w:rPr>
          <w:rFonts w:ascii="Arial" w:hAnsi="Arial"/>
          <w:sz w:val="20"/>
          <w:lang w:val="de-AT"/>
        </w:rPr>
        <w:t xml:space="preserve"> 2006 auf 15.000 Quadratmetern in </w:t>
      </w:r>
      <w:proofErr w:type="spellStart"/>
      <w:r w:rsidRPr="00396481">
        <w:rPr>
          <w:rFonts w:ascii="Arial" w:hAnsi="Arial"/>
          <w:sz w:val="20"/>
          <w:lang w:val="de-AT"/>
        </w:rPr>
        <w:t>Mickhausen</w:t>
      </w:r>
      <w:proofErr w:type="spellEnd"/>
      <w:r w:rsidRPr="00396481">
        <w:rPr>
          <w:rFonts w:ascii="Arial" w:hAnsi="Arial"/>
          <w:sz w:val="20"/>
          <w:lang w:val="de-AT"/>
        </w:rPr>
        <w:t xml:space="preserve"> in der Nähe von Augsburg (Bayern) eine nach modernsten ökologischen Erkenntnissen ausgerichtete Firmenzentrale mit Verwaltung und Auslieferungslager. Das Firmengebäude wurde in Niedrigenergiebauweise errichtet, wird selbstverständlich mit Pellets beheizt und mit 100% Ökostrom versorgt.</w:t>
      </w:r>
    </w:p>
    <w:p w14:paraId="6FE0A334" w14:textId="77777777" w:rsidR="006B3199" w:rsidRPr="005658EC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48BE78A6" w14:textId="77777777" w:rsidR="005658EC" w:rsidRDefault="005658EC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12E040E" w14:textId="47DC6824" w:rsidR="00A5538F" w:rsidRDefault="00A5538F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30394B89" w14:textId="77777777" w:rsidR="005F400A" w:rsidRDefault="005F400A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2113A269" w14:textId="77777777" w:rsidR="005F400A" w:rsidRDefault="005F400A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094A4F3E" w14:textId="77777777" w:rsidR="005F400A" w:rsidRDefault="005F400A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02CEC0BD" w14:textId="77777777" w:rsidR="005F400A" w:rsidRDefault="005F400A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0C4C383" w14:textId="77777777" w:rsidR="005F400A" w:rsidRDefault="005F400A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278D62EB" w14:textId="77777777" w:rsidR="005F400A" w:rsidRDefault="005F400A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7618922E" w14:textId="77777777" w:rsidR="005F400A" w:rsidRDefault="005F400A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27ACF37C" w14:textId="77777777" w:rsidR="005F400A" w:rsidRDefault="005F400A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3105B0CB" w14:textId="722B283B" w:rsidR="005F400A" w:rsidRDefault="000B1F63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lastRenderedPageBreak/>
        <w:pict w14:anchorId="46651F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1pt;height:226.75pt">
            <v:imagedata r:id="rId9" o:title="OekoFEN_Pelletakademie_Titel"/>
          </v:shape>
        </w:pict>
      </w:r>
    </w:p>
    <w:p w14:paraId="09EBA583" w14:textId="77777777" w:rsidR="005F400A" w:rsidRPr="00814262" w:rsidRDefault="00814262" w:rsidP="005F400A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BU: </w:t>
      </w:r>
      <w:r w:rsidR="005F400A" w:rsidRPr="009F79FF">
        <w:rPr>
          <w:rFonts w:ascii="Arial" w:hAnsi="Arial"/>
          <w:sz w:val="20"/>
          <w:lang w:val="de-AT"/>
        </w:rPr>
        <w:t xml:space="preserve">Die </w:t>
      </w:r>
      <w:proofErr w:type="spellStart"/>
      <w:r w:rsidR="005F400A" w:rsidRPr="009F79FF">
        <w:rPr>
          <w:rFonts w:ascii="Arial" w:hAnsi="Arial"/>
          <w:sz w:val="20"/>
          <w:lang w:val="de-AT"/>
        </w:rPr>
        <w:t>ÖkoFEN</w:t>
      </w:r>
      <w:proofErr w:type="spellEnd"/>
      <w:r w:rsidR="005F400A" w:rsidRPr="009F79FF">
        <w:rPr>
          <w:rFonts w:ascii="Arial" w:hAnsi="Arial"/>
          <w:sz w:val="20"/>
          <w:lang w:val="de-AT"/>
        </w:rPr>
        <w:t xml:space="preserve"> </w:t>
      </w:r>
      <w:proofErr w:type="spellStart"/>
      <w:r w:rsidR="005F400A" w:rsidRPr="009F79FF">
        <w:rPr>
          <w:rFonts w:ascii="Arial" w:hAnsi="Arial"/>
          <w:sz w:val="20"/>
          <w:lang w:val="de-AT"/>
        </w:rPr>
        <w:t>Pelletakademie</w:t>
      </w:r>
      <w:proofErr w:type="spellEnd"/>
      <w:r w:rsidR="005F400A" w:rsidRPr="009F79FF">
        <w:rPr>
          <w:rFonts w:ascii="Arial" w:hAnsi="Arial"/>
          <w:sz w:val="20"/>
          <w:lang w:val="de-AT"/>
        </w:rPr>
        <w:t xml:space="preserve"> liefert praxisorientiertes Grundlagenwissen</w:t>
      </w:r>
      <w:r w:rsidR="005F400A">
        <w:rPr>
          <w:rFonts w:ascii="Arial" w:hAnsi="Arial"/>
          <w:sz w:val="20"/>
          <w:lang w:val="de-AT"/>
        </w:rPr>
        <w:t xml:space="preserve"> für Architekten und Planer</w:t>
      </w:r>
      <w:r w:rsidR="005F400A" w:rsidRPr="009F79FF">
        <w:rPr>
          <w:rFonts w:ascii="Arial" w:hAnsi="Arial"/>
          <w:sz w:val="20"/>
          <w:lang w:val="de-AT"/>
        </w:rPr>
        <w:t xml:space="preserve"> in einem </w:t>
      </w:r>
      <w:proofErr w:type="spellStart"/>
      <w:r w:rsidR="005F400A">
        <w:rPr>
          <w:rFonts w:ascii="Arial" w:hAnsi="Arial"/>
          <w:sz w:val="20"/>
          <w:lang w:val="de-AT"/>
        </w:rPr>
        <w:t>Eintagess</w:t>
      </w:r>
      <w:r w:rsidR="005F400A" w:rsidRPr="009F79FF">
        <w:rPr>
          <w:rFonts w:ascii="Arial" w:hAnsi="Arial"/>
          <w:sz w:val="20"/>
          <w:lang w:val="de-AT"/>
        </w:rPr>
        <w:t>eminar</w:t>
      </w:r>
      <w:proofErr w:type="spellEnd"/>
      <w:r w:rsidR="005F400A">
        <w:rPr>
          <w:rFonts w:ascii="Arial" w:hAnsi="Arial"/>
          <w:sz w:val="20"/>
          <w:lang w:val="de-AT"/>
        </w:rPr>
        <w:t>.</w:t>
      </w:r>
      <w:r w:rsidR="005F400A" w:rsidRPr="009F79FF">
        <w:t xml:space="preserve"> </w:t>
      </w:r>
      <w:r w:rsidR="005F400A" w:rsidRPr="009F79FF">
        <w:rPr>
          <w:rFonts w:ascii="Arial" w:hAnsi="Arial"/>
          <w:sz w:val="20"/>
          <w:lang w:val="de-AT"/>
        </w:rPr>
        <w:t>Das Schulungsprogramm 20</w:t>
      </w:r>
      <w:r w:rsidR="005F400A">
        <w:rPr>
          <w:rFonts w:ascii="Arial" w:hAnsi="Arial"/>
          <w:sz w:val="20"/>
          <w:lang w:val="de-AT"/>
        </w:rPr>
        <w:t>20</w:t>
      </w:r>
      <w:r w:rsidR="005F400A" w:rsidRPr="009F79FF">
        <w:rPr>
          <w:rFonts w:ascii="Arial" w:hAnsi="Arial"/>
          <w:sz w:val="20"/>
          <w:lang w:val="de-AT"/>
        </w:rPr>
        <w:t xml:space="preserve"> steht unter www.oekofen.de/de/pelletakademie zum Download bereit und kann zudem unter Tel. 08204 2980-0 oder per E-Mail an info@oekofen.de kostenlos bestellt werden.</w:t>
      </w:r>
    </w:p>
    <w:p w14:paraId="6FDE6EDB" w14:textId="26EA2961" w:rsidR="00B61F37" w:rsidRDefault="00B61F3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Bild: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ÖkoFEN</w:t>
      </w:r>
      <w:proofErr w:type="spellEnd"/>
    </w:p>
    <w:p w14:paraId="222D1821" w14:textId="77777777" w:rsidR="00B61F37" w:rsidRDefault="00B61F37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3CA40C82" w14:textId="77777777" w:rsidR="00340573" w:rsidRDefault="00340573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17E200E6" w14:textId="2BEF4B0C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47DEDFFF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4C44137A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AAC00FD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63AEE9A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4846ECF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63FE4B4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2D9B94F4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4AE0F2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64886C6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28D0AB1" w:rsidR="00DC03A0" w:rsidRPr="006B3199" w:rsidRDefault="006B3199" w:rsidP="006B3199">
      <w:pPr>
        <w:pStyle w:val="StandardWeb"/>
        <w:spacing w:before="0" w:beforeAutospacing="0" w:after="0" w:afterAutospacing="0" w:line="360" w:lineRule="atLeast"/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>
        <w:rPr>
          <w:rFonts w:ascii="Arial" w:hAnsi="Arial" w:cs="Arial"/>
          <w:bCs/>
          <w:sz w:val="20"/>
          <w:szCs w:val="20"/>
          <w:lang w:eastAsia="en-US"/>
        </w:rPr>
        <w:t>oekofen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6B3199" w:rsidSect="0000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B9CB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9CBD7" w16cid:durableId="1F8ED9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DAE" w14:textId="77777777" w:rsidR="00745814" w:rsidRDefault="007458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8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1/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1ueodcpeN314GdGOIc2O6q6v5XlN42EXDVUbNm1UnJoGK0gvdDe9M+u&#10;TjjagmyGj7KCOHRnpAMaa9XZ2kE1EKBDmx5OrbG5lDbkLAig3xi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ejexpOzVbMG1k9gIKV&#10;BIGBFmHuwaKR6gdGA8yQDOvvO6oYRu0HAa8gCQmxQ8dtSDyPYKPOLZtzCxUlQGXYYDQtV2YaVLte&#10;8W0DkaZ3J+Q1vJyaO1E/ZXV4bzAnHLfDTLOD6HzvvJ4m7/IXAA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YfD1/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q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D-86866 </w:t>
                          </w:r>
                          <w:proofErr w:type="spellStart"/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Mickhausen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B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x6+k4noPXYgZ4Z4B3K7ELV3YMsvmsk5LKmYsPulJJ9zWgJ7oX2p3/2dcTR&#10;FmTdf5Il2KFbIx3QUKnW5g6ygQAdyvR8LI31pYDHKJyFswBEBcgmJIpi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D-86866 </w:t>
                    </w:r>
                    <w:proofErr w:type="spellStart"/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Mickhausen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2858" w14:textId="77777777" w:rsidR="00745814" w:rsidRDefault="007458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9EBC" w14:textId="77777777" w:rsidR="00745814" w:rsidRDefault="007458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8E41" w14:textId="77777777" w:rsidR="00745814" w:rsidRDefault="00745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Kugelmann">
    <w15:presenceInfo w15:providerId="AD" w15:userId="S-1-5-21-1085031214-1770027372-725345543-2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30E"/>
    <w:rsid w:val="000278FE"/>
    <w:rsid w:val="00030300"/>
    <w:rsid w:val="00035FD3"/>
    <w:rsid w:val="00044368"/>
    <w:rsid w:val="000445FE"/>
    <w:rsid w:val="00046497"/>
    <w:rsid w:val="0004650A"/>
    <w:rsid w:val="00051D2E"/>
    <w:rsid w:val="000521DD"/>
    <w:rsid w:val="00070E23"/>
    <w:rsid w:val="00071610"/>
    <w:rsid w:val="000759F5"/>
    <w:rsid w:val="00081122"/>
    <w:rsid w:val="000828EE"/>
    <w:rsid w:val="00085EAC"/>
    <w:rsid w:val="000917E3"/>
    <w:rsid w:val="000931BF"/>
    <w:rsid w:val="00094824"/>
    <w:rsid w:val="00097E37"/>
    <w:rsid w:val="000A0F95"/>
    <w:rsid w:val="000A5746"/>
    <w:rsid w:val="000B0E4F"/>
    <w:rsid w:val="000B1F63"/>
    <w:rsid w:val="000B2344"/>
    <w:rsid w:val="000B2C35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4320"/>
    <w:rsid w:val="00164D12"/>
    <w:rsid w:val="0016618E"/>
    <w:rsid w:val="00170127"/>
    <w:rsid w:val="00180F05"/>
    <w:rsid w:val="001828BA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C23FE"/>
    <w:rsid w:val="001C7448"/>
    <w:rsid w:val="001C79FD"/>
    <w:rsid w:val="001D2984"/>
    <w:rsid w:val="001D3EDE"/>
    <w:rsid w:val="001D608F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126FA"/>
    <w:rsid w:val="00212B88"/>
    <w:rsid w:val="0021678B"/>
    <w:rsid w:val="00216BEB"/>
    <w:rsid w:val="00216F0B"/>
    <w:rsid w:val="0022197E"/>
    <w:rsid w:val="0022211A"/>
    <w:rsid w:val="0022298B"/>
    <w:rsid w:val="0022338D"/>
    <w:rsid w:val="0023297C"/>
    <w:rsid w:val="00235FE2"/>
    <w:rsid w:val="00243A07"/>
    <w:rsid w:val="002462D7"/>
    <w:rsid w:val="00250D21"/>
    <w:rsid w:val="00250FEC"/>
    <w:rsid w:val="00252C06"/>
    <w:rsid w:val="00256456"/>
    <w:rsid w:val="002602F3"/>
    <w:rsid w:val="002620A6"/>
    <w:rsid w:val="0026595E"/>
    <w:rsid w:val="00267F00"/>
    <w:rsid w:val="00271853"/>
    <w:rsid w:val="00271B27"/>
    <w:rsid w:val="00277264"/>
    <w:rsid w:val="00277315"/>
    <w:rsid w:val="002805D6"/>
    <w:rsid w:val="00280693"/>
    <w:rsid w:val="002835A6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D95"/>
    <w:rsid w:val="002B66EA"/>
    <w:rsid w:val="002C1929"/>
    <w:rsid w:val="002C4FB0"/>
    <w:rsid w:val="002C70D1"/>
    <w:rsid w:val="002C780E"/>
    <w:rsid w:val="002D42D4"/>
    <w:rsid w:val="002D4C42"/>
    <w:rsid w:val="002D6A51"/>
    <w:rsid w:val="002E1B37"/>
    <w:rsid w:val="002E492A"/>
    <w:rsid w:val="002E671F"/>
    <w:rsid w:val="002E7583"/>
    <w:rsid w:val="002F07BE"/>
    <w:rsid w:val="002F1E17"/>
    <w:rsid w:val="002F22F9"/>
    <w:rsid w:val="002F2EAF"/>
    <w:rsid w:val="002F711E"/>
    <w:rsid w:val="002F7ED9"/>
    <w:rsid w:val="00301981"/>
    <w:rsid w:val="00307D6E"/>
    <w:rsid w:val="003147FC"/>
    <w:rsid w:val="0032093B"/>
    <w:rsid w:val="00325475"/>
    <w:rsid w:val="0032701A"/>
    <w:rsid w:val="00327641"/>
    <w:rsid w:val="00330BEE"/>
    <w:rsid w:val="0033252B"/>
    <w:rsid w:val="00333328"/>
    <w:rsid w:val="003352D9"/>
    <w:rsid w:val="003357CD"/>
    <w:rsid w:val="00336BBC"/>
    <w:rsid w:val="00336C43"/>
    <w:rsid w:val="003401BB"/>
    <w:rsid w:val="00340573"/>
    <w:rsid w:val="003428DC"/>
    <w:rsid w:val="00343D0B"/>
    <w:rsid w:val="0034655F"/>
    <w:rsid w:val="00351503"/>
    <w:rsid w:val="0035586C"/>
    <w:rsid w:val="003561F2"/>
    <w:rsid w:val="003636B7"/>
    <w:rsid w:val="00365109"/>
    <w:rsid w:val="00366196"/>
    <w:rsid w:val="0037019D"/>
    <w:rsid w:val="0037067B"/>
    <w:rsid w:val="00372F49"/>
    <w:rsid w:val="003760C5"/>
    <w:rsid w:val="00382718"/>
    <w:rsid w:val="0038300C"/>
    <w:rsid w:val="003841A5"/>
    <w:rsid w:val="0038556B"/>
    <w:rsid w:val="00387EEA"/>
    <w:rsid w:val="00391468"/>
    <w:rsid w:val="00391580"/>
    <w:rsid w:val="0039370B"/>
    <w:rsid w:val="00395E79"/>
    <w:rsid w:val="00397A42"/>
    <w:rsid w:val="00397D73"/>
    <w:rsid w:val="003A3554"/>
    <w:rsid w:val="003A7549"/>
    <w:rsid w:val="003A767A"/>
    <w:rsid w:val="003B2E5A"/>
    <w:rsid w:val="003B53FF"/>
    <w:rsid w:val="003B6928"/>
    <w:rsid w:val="003C096A"/>
    <w:rsid w:val="003C1458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45FD"/>
    <w:rsid w:val="003D6402"/>
    <w:rsid w:val="003E18AF"/>
    <w:rsid w:val="003E1AD6"/>
    <w:rsid w:val="003E3582"/>
    <w:rsid w:val="003E5A88"/>
    <w:rsid w:val="003E6231"/>
    <w:rsid w:val="003F0FDF"/>
    <w:rsid w:val="003F20AF"/>
    <w:rsid w:val="003F53E4"/>
    <w:rsid w:val="003F5FE9"/>
    <w:rsid w:val="003F654B"/>
    <w:rsid w:val="003F7A13"/>
    <w:rsid w:val="003F7A90"/>
    <w:rsid w:val="004106F2"/>
    <w:rsid w:val="00413EE2"/>
    <w:rsid w:val="00414BCC"/>
    <w:rsid w:val="004202EC"/>
    <w:rsid w:val="00426955"/>
    <w:rsid w:val="0043067D"/>
    <w:rsid w:val="004358B2"/>
    <w:rsid w:val="00435ED9"/>
    <w:rsid w:val="0043683D"/>
    <w:rsid w:val="004437B3"/>
    <w:rsid w:val="0044557D"/>
    <w:rsid w:val="0044562A"/>
    <w:rsid w:val="004479BE"/>
    <w:rsid w:val="00447C7F"/>
    <w:rsid w:val="00450CDA"/>
    <w:rsid w:val="0045222F"/>
    <w:rsid w:val="0046134E"/>
    <w:rsid w:val="00471888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B58B7"/>
    <w:rsid w:val="004B5C8F"/>
    <w:rsid w:val="004B5F0B"/>
    <w:rsid w:val="004C06A1"/>
    <w:rsid w:val="004C1BDB"/>
    <w:rsid w:val="004C5DFA"/>
    <w:rsid w:val="004C7DE7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6F6D"/>
    <w:rsid w:val="0050072B"/>
    <w:rsid w:val="00502199"/>
    <w:rsid w:val="00502FE8"/>
    <w:rsid w:val="005068ED"/>
    <w:rsid w:val="00517FAB"/>
    <w:rsid w:val="005243EE"/>
    <w:rsid w:val="00524EE7"/>
    <w:rsid w:val="00525A99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3CBE"/>
    <w:rsid w:val="0056403C"/>
    <w:rsid w:val="0056515A"/>
    <w:rsid w:val="005658E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807D2"/>
    <w:rsid w:val="005807FE"/>
    <w:rsid w:val="00586CA4"/>
    <w:rsid w:val="00586D44"/>
    <w:rsid w:val="00587883"/>
    <w:rsid w:val="0059168A"/>
    <w:rsid w:val="005955B6"/>
    <w:rsid w:val="00595B1E"/>
    <w:rsid w:val="005A2C4D"/>
    <w:rsid w:val="005A534A"/>
    <w:rsid w:val="005A748E"/>
    <w:rsid w:val="005B209E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786A"/>
    <w:rsid w:val="005E2CC1"/>
    <w:rsid w:val="005E5860"/>
    <w:rsid w:val="005F0AA6"/>
    <w:rsid w:val="005F13F3"/>
    <w:rsid w:val="005F31A3"/>
    <w:rsid w:val="005F3C0D"/>
    <w:rsid w:val="005F400A"/>
    <w:rsid w:val="005F6D94"/>
    <w:rsid w:val="00600FDD"/>
    <w:rsid w:val="00602C65"/>
    <w:rsid w:val="00603225"/>
    <w:rsid w:val="00603862"/>
    <w:rsid w:val="00604453"/>
    <w:rsid w:val="00607DBB"/>
    <w:rsid w:val="00612E0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E5B"/>
    <w:rsid w:val="00644F72"/>
    <w:rsid w:val="00653293"/>
    <w:rsid w:val="00656297"/>
    <w:rsid w:val="00656C57"/>
    <w:rsid w:val="006607B8"/>
    <w:rsid w:val="00660F5A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2B17"/>
    <w:rsid w:val="006832B1"/>
    <w:rsid w:val="0068339E"/>
    <w:rsid w:val="0069128A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199"/>
    <w:rsid w:val="006B34CB"/>
    <w:rsid w:val="006B7A13"/>
    <w:rsid w:val="006C0D28"/>
    <w:rsid w:val="006C247C"/>
    <w:rsid w:val="006C2FE5"/>
    <w:rsid w:val="006C58D3"/>
    <w:rsid w:val="006D37CD"/>
    <w:rsid w:val="006D4906"/>
    <w:rsid w:val="006D58CF"/>
    <w:rsid w:val="006D6F02"/>
    <w:rsid w:val="006D7024"/>
    <w:rsid w:val="006E0799"/>
    <w:rsid w:val="006F3123"/>
    <w:rsid w:val="006F47F6"/>
    <w:rsid w:val="006F5A6A"/>
    <w:rsid w:val="00700CEC"/>
    <w:rsid w:val="00705743"/>
    <w:rsid w:val="00705AE4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45814"/>
    <w:rsid w:val="0075376E"/>
    <w:rsid w:val="00755B3F"/>
    <w:rsid w:val="007636BA"/>
    <w:rsid w:val="007644A3"/>
    <w:rsid w:val="00767F42"/>
    <w:rsid w:val="007718C8"/>
    <w:rsid w:val="00771E51"/>
    <w:rsid w:val="0077321A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A3D2B"/>
    <w:rsid w:val="007B017B"/>
    <w:rsid w:val="007B08AD"/>
    <w:rsid w:val="007B21B2"/>
    <w:rsid w:val="007B4485"/>
    <w:rsid w:val="007B4BDE"/>
    <w:rsid w:val="007B4E1E"/>
    <w:rsid w:val="007B542A"/>
    <w:rsid w:val="007C0E59"/>
    <w:rsid w:val="007C3E49"/>
    <w:rsid w:val="007C420A"/>
    <w:rsid w:val="007C7475"/>
    <w:rsid w:val="007C7D45"/>
    <w:rsid w:val="007D3CB2"/>
    <w:rsid w:val="007D6114"/>
    <w:rsid w:val="007D6206"/>
    <w:rsid w:val="007E0290"/>
    <w:rsid w:val="007F22C4"/>
    <w:rsid w:val="007F45FD"/>
    <w:rsid w:val="007F6442"/>
    <w:rsid w:val="007F7944"/>
    <w:rsid w:val="00803585"/>
    <w:rsid w:val="0080439C"/>
    <w:rsid w:val="00810D32"/>
    <w:rsid w:val="008139CF"/>
    <w:rsid w:val="00814262"/>
    <w:rsid w:val="008234E8"/>
    <w:rsid w:val="00831866"/>
    <w:rsid w:val="008326FB"/>
    <w:rsid w:val="00835A61"/>
    <w:rsid w:val="008366F4"/>
    <w:rsid w:val="00840FBF"/>
    <w:rsid w:val="00841046"/>
    <w:rsid w:val="00842620"/>
    <w:rsid w:val="008427B3"/>
    <w:rsid w:val="0084294B"/>
    <w:rsid w:val="008512E9"/>
    <w:rsid w:val="00852A40"/>
    <w:rsid w:val="008534FF"/>
    <w:rsid w:val="00856B53"/>
    <w:rsid w:val="00856C3F"/>
    <w:rsid w:val="0085772A"/>
    <w:rsid w:val="00860B7E"/>
    <w:rsid w:val="00860C52"/>
    <w:rsid w:val="008679F0"/>
    <w:rsid w:val="00873AC5"/>
    <w:rsid w:val="00884997"/>
    <w:rsid w:val="00886044"/>
    <w:rsid w:val="00890FF9"/>
    <w:rsid w:val="00892C43"/>
    <w:rsid w:val="00895C1D"/>
    <w:rsid w:val="008A639E"/>
    <w:rsid w:val="008B03FF"/>
    <w:rsid w:val="008C076B"/>
    <w:rsid w:val="008C41A1"/>
    <w:rsid w:val="008C5510"/>
    <w:rsid w:val="008C5EA4"/>
    <w:rsid w:val="008D1187"/>
    <w:rsid w:val="008D6D39"/>
    <w:rsid w:val="008F00BD"/>
    <w:rsid w:val="008F100A"/>
    <w:rsid w:val="008F193F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363"/>
    <w:rsid w:val="00920F54"/>
    <w:rsid w:val="00924F57"/>
    <w:rsid w:val="00926B9E"/>
    <w:rsid w:val="009359AE"/>
    <w:rsid w:val="00935AE7"/>
    <w:rsid w:val="00936B88"/>
    <w:rsid w:val="00944A63"/>
    <w:rsid w:val="00947303"/>
    <w:rsid w:val="00953EA1"/>
    <w:rsid w:val="00956899"/>
    <w:rsid w:val="0096071D"/>
    <w:rsid w:val="00961110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D0E"/>
    <w:rsid w:val="00997EEA"/>
    <w:rsid w:val="009A121A"/>
    <w:rsid w:val="009A374F"/>
    <w:rsid w:val="009A4D7A"/>
    <w:rsid w:val="009B19FD"/>
    <w:rsid w:val="009B6B39"/>
    <w:rsid w:val="009C32CC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9F6C3B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5DCE"/>
    <w:rsid w:val="00A468F4"/>
    <w:rsid w:val="00A53B64"/>
    <w:rsid w:val="00A54FE9"/>
    <w:rsid w:val="00A5531B"/>
    <w:rsid w:val="00A5538F"/>
    <w:rsid w:val="00A56F9E"/>
    <w:rsid w:val="00A57099"/>
    <w:rsid w:val="00A61E4C"/>
    <w:rsid w:val="00A62858"/>
    <w:rsid w:val="00A62C7F"/>
    <w:rsid w:val="00A67879"/>
    <w:rsid w:val="00A71147"/>
    <w:rsid w:val="00A71A6D"/>
    <w:rsid w:val="00A74083"/>
    <w:rsid w:val="00A770AF"/>
    <w:rsid w:val="00A813C3"/>
    <w:rsid w:val="00A910E5"/>
    <w:rsid w:val="00A9299B"/>
    <w:rsid w:val="00A9785D"/>
    <w:rsid w:val="00AA0B6C"/>
    <w:rsid w:val="00AA2668"/>
    <w:rsid w:val="00AA4059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2404F"/>
    <w:rsid w:val="00B3096E"/>
    <w:rsid w:val="00B34EA4"/>
    <w:rsid w:val="00B501E4"/>
    <w:rsid w:val="00B50EC7"/>
    <w:rsid w:val="00B515D3"/>
    <w:rsid w:val="00B51AAB"/>
    <w:rsid w:val="00B53E35"/>
    <w:rsid w:val="00B54104"/>
    <w:rsid w:val="00B55166"/>
    <w:rsid w:val="00B61F37"/>
    <w:rsid w:val="00B65714"/>
    <w:rsid w:val="00B67373"/>
    <w:rsid w:val="00B72EA5"/>
    <w:rsid w:val="00B75C0E"/>
    <w:rsid w:val="00B81DD2"/>
    <w:rsid w:val="00B83528"/>
    <w:rsid w:val="00B872F6"/>
    <w:rsid w:val="00B90E41"/>
    <w:rsid w:val="00B91D31"/>
    <w:rsid w:val="00B927AB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7C65"/>
    <w:rsid w:val="00C55159"/>
    <w:rsid w:val="00C56199"/>
    <w:rsid w:val="00C66428"/>
    <w:rsid w:val="00C71264"/>
    <w:rsid w:val="00C71923"/>
    <w:rsid w:val="00C72AD1"/>
    <w:rsid w:val="00C73425"/>
    <w:rsid w:val="00C77B8B"/>
    <w:rsid w:val="00C82F8E"/>
    <w:rsid w:val="00C83176"/>
    <w:rsid w:val="00C83779"/>
    <w:rsid w:val="00C856A7"/>
    <w:rsid w:val="00C86528"/>
    <w:rsid w:val="00C93052"/>
    <w:rsid w:val="00C931E4"/>
    <w:rsid w:val="00C93E1D"/>
    <w:rsid w:val="00C9688B"/>
    <w:rsid w:val="00CA0256"/>
    <w:rsid w:val="00CA4B7D"/>
    <w:rsid w:val="00CA6656"/>
    <w:rsid w:val="00CA6CF6"/>
    <w:rsid w:val="00CA77CB"/>
    <w:rsid w:val="00CB0D1A"/>
    <w:rsid w:val="00CB2C32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4D8D"/>
    <w:rsid w:val="00CE67FF"/>
    <w:rsid w:val="00CF015E"/>
    <w:rsid w:val="00CF1125"/>
    <w:rsid w:val="00CF1247"/>
    <w:rsid w:val="00CF3183"/>
    <w:rsid w:val="00CF3CF2"/>
    <w:rsid w:val="00CF474D"/>
    <w:rsid w:val="00CF67F8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C6C"/>
    <w:rsid w:val="00D339E3"/>
    <w:rsid w:val="00D369C1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518A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66E"/>
    <w:rsid w:val="00D97A32"/>
    <w:rsid w:val="00DA1352"/>
    <w:rsid w:val="00DA3B8E"/>
    <w:rsid w:val="00DA416D"/>
    <w:rsid w:val="00DB248B"/>
    <w:rsid w:val="00DB60C9"/>
    <w:rsid w:val="00DB7A62"/>
    <w:rsid w:val="00DC03A0"/>
    <w:rsid w:val="00DC3A69"/>
    <w:rsid w:val="00DC6FF1"/>
    <w:rsid w:val="00DD328A"/>
    <w:rsid w:val="00DD6178"/>
    <w:rsid w:val="00DE52A0"/>
    <w:rsid w:val="00DE530B"/>
    <w:rsid w:val="00DE75E0"/>
    <w:rsid w:val="00DE7940"/>
    <w:rsid w:val="00DF24B3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34E81"/>
    <w:rsid w:val="00E41331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4ED4"/>
    <w:rsid w:val="00E80C7B"/>
    <w:rsid w:val="00E82745"/>
    <w:rsid w:val="00E8460C"/>
    <w:rsid w:val="00E911DA"/>
    <w:rsid w:val="00E92F33"/>
    <w:rsid w:val="00E96849"/>
    <w:rsid w:val="00E96DA7"/>
    <w:rsid w:val="00EA3302"/>
    <w:rsid w:val="00EB142C"/>
    <w:rsid w:val="00EB2DE0"/>
    <w:rsid w:val="00EC6644"/>
    <w:rsid w:val="00EC6EA7"/>
    <w:rsid w:val="00ED09B4"/>
    <w:rsid w:val="00ED173B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33F5"/>
    <w:rsid w:val="00F23AFA"/>
    <w:rsid w:val="00F3792D"/>
    <w:rsid w:val="00F4000F"/>
    <w:rsid w:val="00F418A5"/>
    <w:rsid w:val="00F44DA1"/>
    <w:rsid w:val="00F47C9F"/>
    <w:rsid w:val="00F50C39"/>
    <w:rsid w:val="00F534A2"/>
    <w:rsid w:val="00F60404"/>
    <w:rsid w:val="00F60542"/>
    <w:rsid w:val="00F60579"/>
    <w:rsid w:val="00F61342"/>
    <w:rsid w:val="00F64368"/>
    <w:rsid w:val="00F65E8F"/>
    <w:rsid w:val="00F673A2"/>
    <w:rsid w:val="00F7091D"/>
    <w:rsid w:val="00F71A92"/>
    <w:rsid w:val="00F7239F"/>
    <w:rsid w:val="00F74C87"/>
    <w:rsid w:val="00F76215"/>
    <w:rsid w:val="00F772FC"/>
    <w:rsid w:val="00F83BD6"/>
    <w:rsid w:val="00F85A99"/>
    <w:rsid w:val="00F85B38"/>
    <w:rsid w:val="00F94004"/>
    <w:rsid w:val="00FA1C61"/>
    <w:rsid w:val="00FA20C7"/>
    <w:rsid w:val="00FA25E5"/>
    <w:rsid w:val="00FA39C9"/>
    <w:rsid w:val="00FA6D90"/>
    <w:rsid w:val="00FB1905"/>
    <w:rsid w:val="00FB36BA"/>
    <w:rsid w:val="00FB5905"/>
    <w:rsid w:val="00FC0691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D66FF-5BAA-4D9F-8070-D905F882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2020-02-11T15:03:00Z</dcterms:created>
  <dcterms:modified xsi:type="dcterms:W3CDTF">2020-02-11T15:03:00Z</dcterms:modified>
</cp:coreProperties>
</file>